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8547" w14:textId="58B99CF4" w:rsidR="00553926" w:rsidRPr="004C25E6" w:rsidRDefault="001F5274" w:rsidP="00B654CE">
      <w:pPr>
        <w:pStyle w:val="Body"/>
        <w:outlineLvl w:val="0"/>
        <w:rPr>
          <w:rStyle w:val="PageNumber"/>
          <w:rFonts w:ascii="Calibri Light" w:eastAsia="Calibri Light" w:hAnsi="Calibri Light" w:cs="Calibri Light"/>
          <w:b/>
          <w:bCs/>
          <w:sz w:val="22"/>
          <w:szCs w:val="22"/>
        </w:rPr>
      </w:pPr>
      <w:r w:rsidRPr="004C25E6">
        <w:rPr>
          <w:rStyle w:val="PageNumber"/>
          <w:rFonts w:ascii="Calibri Light" w:eastAsia="Calibri Light" w:hAnsi="Calibri Light" w:cs="Calibri Light"/>
          <w:b/>
          <w:bCs/>
          <w:sz w:val="22"/>
          <w:szCs w:val="22"/>
        </w:rPr>
        <w:t>THE FRIEN</w:t>
      </w:r>
      <w:r w:rsidR="00600723" w:rsidRPr="004C25E6">
        <w:rPr>
          <w:rStyle w:val="PageNumber"/>
          <w:rFonts w:ascii="Calibri Light" w:eastAsia="Calibri Light" w:hAnsi="Calibri Light" w:cs="Calibri Light"/>
          <w:b/>
          <w:bCs/>
          <w:sz w:val="22"/>
          <w:szCs w:val="22"/>
        </w:rPr>
        <w:t>DS OF OLD PORTSMOUTH</w:t>
      </w:r>
      <w:r w:rsidR="00796AF2" w:rsidRPr="004C25E6">
        <w:rPr>
          <w:rStyle w:val="PageNumber"/>
          <w:rFonts w:ascii="Calibri Light" w:eastAsia="Calibri Light" w:hAnsi="Calibri Light" w:cs="Calibri Light"/>
          <w:b/>
          <w:bCs/>
          <w:sz w:val="22"/>
          <w:szCs w:val="22"/>
        </w:rPr>
        <w:t xml:space="preserve"> ASSOCIATION</w:t>
      </w:r>
      <w:r w:rsidR="008F4F56" w:rsidRPr="004C25E6">
        <w:rPr>
          <w:rStyle w:val="PageNumber"/>
          <w:rFonts w:ascii="Calibri Light" w:eastAsia="Calibri Light" w:hAnsi="Calibri Light" w:cs="Calibri Light"/>
          <w:b/>
          <w:bCs/>
          <w:sz w:val="22"/>
          <w:szCs w:val="22"/>
        </w:rPr>
        <w:t xml:space="preserve">, </w:t>
      </w:r>
      <w:r w:rsidR="00881183" w:rsidRPr="004C25E6">
        <w:rPr>
          <w:rStyle w:val="PageNumber"/>
          <w:rFonts w:ascii="Calibri Light" w:eastAsia="Calibri Light" w:hAnsi="Calibri Light" w:cs="Calibri Light"/>
          <w:b/>
          <w:bCs/>
          <w:sz w:val="22"/>
          <w:szCs w:val="22"/>
        </w:rPr>
        <w:t>26 July</w:t>
      </w:r>
      <w:r w:rsidR="00B86187" w:rsidRPr="004C25E6">
        <w:rPr>
          <w:rStyle w:val="PageNumber"/>
          <w:rFonts w:ascii="Calibri Light" w:eastAsia="Calibri Light" w:hAnsi="Calibri Light" w:cs="Calibri Light"/>
          <w:b/>
          <w:bCs/>
          <w:sz w:val="22"/>
          <w:szCs w:val="22"/>
        </w:rPr>
        <w:t xml:space="preserve"> </w:t>
      </w:r>
      <w:r w:rsidR="008B59ED" w:rsidRPr="004C25E6">
        <w:rPr>
          <w:rStyle w:val="PageNumber"/>
          <w:rFonts w:ascii="Calibri Light" w:eastAsia="Calibri Light" w:hAnsi="Calibri Light" w:cs="Calibri Light"/>
          <w:b/>
          <w:bCs/>
          <w:sz w:val="22"/>
          <w:szCs w:val="22"/>
        </w:rPr>
        <w:t>202</w:t>
      </w:r>
      <w:r w:rsidR="00857CFC" w:rsidRPr="004C25E6">
        <w:rPr>
          <w:rStyle w:val="PageNumber"/>
          <w:rFonts w:ascii="Calibri Light" w:eastAsia="Calibri Light" w:hAnsi="Calibri Light" w:cs="Calibri Light"/>
          <w:b/>
          <w:bCs/>
          <w:sz w:val="22"/>
          <w:szCs w:val="22"/>
        </w:rPr>
        <w:t>3</w:t>
      </w:r>
    </w:p>
    <w:p w14:paraId="5BD1F1D9" w14:textId="75A95ED1" w:rsidR="00553926" w:rsidRPr="004C25E6" w:rsidRDefault="001F5274" w:rsidP="00AB2ED0">
      <w:pPr>
        <w:pStyle w:val="Body"/>
        <w:tabs>
          <w:tab w:val="left" w:pos="1134"/>
          <w:tab w:val="left" w:pos="4395"/>
          <w:tab w:val="left" w:pos="5245"/>
        </w:tabs>
        <w:rPr>
          <w:rStyle w:val="PageNumber"/>
          <w:rFonts w:ascii="Calibri Light" w:eastAsia="Calibri Light" w:hAnsi="Calibri Light" w:cs="Calibri Light"/>
          <w:sz w:val="22"/>
          <w:szCs w:val="22"/>
        </w:rPr>
      </w:pPr>
      <w:r w:rsidRPr="004C25E6">
        <w:rPr>
          <w:rStyle w:val="PageNumber"/>
          <w:rFonts w:ascii="Calibri Light" w:eastAsia="Calibri Light" w:hAnsi="Calibri Light" w:cs="Calibri Light"/>
          <w:sz w:val="22"/>
          <w:szCs w:val="22"/>
        </w:rPr>
        <w:t>Website:</w:t>
      </w:r>
      <w:r w:rsidRPr="004C25E6">
        <w:rPr>
          <w:rStyle w:val="PageNumber"/>
          <w:rFonts w:ascii="Calibri Light" w:eastAsia="Calibri Light" w:hAnsi="Calibri Light" w:cs="Calibri Light"/>
          <w:sz w:val="22"/>
          <w:szCs w:val="22"/>
        </w:rPr>
        <w:tab/>
      </w:r>
      <w:r w:rsidR="00B6051B" w:rsidRPr="004C25E6">
        <w:rPr>
          <w:rStyle w:val="Hyperlink0"/>
        </w:rPr>
        <w:t>foopa.org.uk</w:t>
      </w:r>
      <w:r w:rsidRPr="004C25E6">
        <w:rPr>
          <w:rStyle w:val="PageNumber"/>
          <w:rFonts w:ascii="Calibri Light" w:eastAsia="Calibri Light" w:hAnsi="Calibri Light" w:cs="Calibri Light"/>
          <w:sz w:val="22"/>
          <w:szCs w:val="22"/>
        </w:rPr>
        <w:tab/>
        <w:t xml:space="preserve">Email: </w:t>
      </w:r>
      <w:hyperlink r:id="rId9" w:history="1">
        <w:r w:rsidRPr="004C25E6">
          <w:rPr>
            <w:rStyle w:val="Hyperlink0"/>
          </w:rPr>
          <w:t>foopacontact@gmail.com</w:t>
        </w:r>
      </w:hyperlink>
    </w:p>
    <w:p w14:paraId="2037F1D1" w14:textId="6301EEC8" w:rsidR="00553926" w:rsidRPr="004C25E6" w:rsidRDefault="001F5274" w:rsidP="00AB2ED0">
      <w:pPr>
        <w:pStyle w:val="Body"/>
        <w:tabs>
          <w:tab w:val="left" w:pos="1134"/>
          <w:tab w:val="left" w:pos="4395"/>
          <w:tab w:val="left" w:pos="5245"/>
        </w:tabs>
        <w:rPr>
          <w:rStyle w:val="PageNumber"/>
          <w:rFonts w:ascii="Calibri Light" w:eastAsia="Calibri Light" w:hAnsi="Calibri Light" w:cs="Calibri Light"/>
          <w:sz w:val="22"/>
          <w:szCs w:val="22"/>
        </w:rPr>
      </w:pPr>
      <w:r w:rsidRPr="004C25E6">
        <w:rPr>
          <w:rStyle w:val="PageNumber"/>
          <w:rFonts w:ascii="Calibri Light" w:eastAsia="Calibri Light" w:hAnsi="Calibri Light" w:cs="Calibri Light"/>
          <w:sz w:val="22"/>
          <w:szCs w:val="22"/>
        </w:rPr>
        <w:t>Minutes of the Executive Committee Meeting held</w:t>
      </w:r>
      <w:r w:rsidR="00926E78" w:rsidRPr="004C25E6">
        <w:rPr>
          <w:rStyle w:val="PageNumber"/>
          <w:rFonts w:ascii="Calibri Light" w:eastAsia="Calibri Light" w:hAnsi="Calibri Light" w:cs="Calibri Light"/>
          <w:sz w:val="22"/>
          <w:szCs w:val="22"/>
        </w:rPr>
        <w:t xml:space="preserve"> </w:t>
      </w:r>
      <w:r w:rsidR="0052236F" w:rsidRPr="004C25E6">
        <w:rPr>
          <w:rStyle w:val="PageNumber"/>
          <w:rFonts w:ascii="Calibri Light" w:eastAsia="Calibri Light" w:hAnsi="Calibri Light" w:cs="Calibri Light"/>
          <w:sz w:val="22"/>
          <w:szCs w:val="22"/>
        </w:rPr>
        <w:t xml:space="preserve">on </w:t>
      </w:r>
      <w:r w:rsidR="00881183" w:rsidRPr="004C25E6">
        <w:rPr>
          <w:rStyle w:val="PageNumber"/>
          <w:rFonts w:ascii="Calibri Light" w:eastAsia="Calibri Light" w:hAnsi="Calibri Light" w:cs="Calibri Light"/>
          <w:sz w:val="22"/>
          <w:szCs w:val="22"/>
        </w:rPr>
        <w:t>26 July</w:t>
      </w:r>
      <w:r w:rsidR="00B0782B" w:rsidRPr="004C25E6">
        <w:rPr>
          <w:rStyle w:val="PageNumber"/>
          <w:rFonts w:ascii="Calibri Light" w:eastAsia="Calibri Light" w:hAnsi="Calibri Light" w:cs="Calibri Light"/>
          <w:sz w:val="22"/>
          <w:szCs w:val="22"/>
        </w:rPr>
        <w:t xml:space="preserve"> </w:t>
      </w:r>
      <w:r w:rsidR="00857CFC" w:rsidRPr="004C25E6">
        <w:rPr>
          <w:rStyle w:val="PageNumber"/>
          <w:rFonts w:ascii="Calibri Light" w:eastAsia="Calibri Light" w:hAnsi="Calibri Light" w:cs="Calibri Light"/>
          <w:sz w:val="22"/>
          <w:szCs w:val="22"/>
        </w:rPr>
        <w:t xml:space="preserve">2023 at </w:t>
      </w:r>
      <w:r w:rsidR="006F6ACC" w:rsidRPr="004C25E6">
        <w:rPr>
          <w:rStyle w:val="PageNumber"/>
          <w:rFonts w:ascii="Calibri Light" w:eastAsia="Calibri Light" w:hAnsi="Calibri Light" w:cs="Calibri Light"/>
          <w:sz w:val="22"/>
          <w:szCs w:val="22"/>
        </w:rPr>
        <w:t>Pembroke Gardens Bowls Club</w:t>
      </w:r>
      <w:r w:rsidR="00857CFC" w:rsidRPr="004C25E6">
        <w:rPr>
          <w:rStyle w:val="PageNumber"/>
          <w:rFonts w:ascii="Calibri Light" w:eastAsia="Calibri Light" w:hAnsi="Calibri Light" w:cs="Calibri Light"/>
          <w:sz w:val="22"/>
          <w:szCs w:val="22"/>
        </w:rPr>
        <w:t>.</w:t>
      </w:r>
    </w:p>
    <w:p w14:paraId="1D44AC8E" w14:textId="77777777" w:rsidR="00553926" w:rsidRPr="004C25E6" w:rsidRDefault="00553926" w:rsidP="00AB2ED0">
      <w:pPr>
        <w:pStyle w:val="Body"/>
        <w:rPr>
          <w:rFonts w:ascii="Calibri Light" w:eastAsia="Calibri Light" w:hAnsi="Calibri Light" w:cs="Calibri Light"/>
          <w:b/>
          <w:bCs/>
          <w:sz w:val="22"/>
          <w:szCs w:val="22"/>
        </w:rPr>
      </w:pPr>
    </w:p>
    <w:p w14:paraId="0FB70C0C" w14:textId="206A4495" w:rsidR="006A26F7" w:rsidRPr="004C25E6" w:rsidRDefault="00E109B6" w:rsidP="004640FA">
      <w:pPr>
        <w:pStyle w:val="Body"/>
        <w:outlineLvl w:val="0"/>
        <w:rPr>
          <w:rStyle w:val="PageNumber"/>
          <w:rFonts w:ascii="Calibri Light" w:eastAsia="Calibri Light" w:hAnsi="Calibri Light" w:cs="Calibri Light"/>
          <w:b/>
          <w:bCs/>
          <w:sz w:val="22"/>
          <w:szCs w:val="22"/>
        </w:rPr>
      </w:pPr>
      <w:r w:rsidRPr="004C25E6">
        <w:rPr>
          <w:rStyle w:val="PageNumber"/>
          <w:rFonts w:ascii="Calibri Light" w:eastAsia="Calibri Light" w:hAnsi="Calibri Light" w:cs="Calibri Light"/>
          <w:b/>
          <w:bCs/>
          <w:sz w:val="22"/>
          <w:szCs w:val="22"/>
        </w:rPr>
        <w:t>Present</w:t>
      </w:r>
      <w:r w:rsidR="00B72F1D" w:rsidRPr="004C25E6">
        <w:rPr>
          <w:rStyle w:val="PageNumber"/>
          <w:rFonts w:ascii="Calibri Light" w:eastAsia="Calibri Light" w:hAnsi="Calibri Light" w:cs="Calibri Light"/>
          <w:b/>
          <w:bCs/>
          <w:sz w:val="22"/>
          <w:szCs w:val="22"/>
        </w:rPr>
        <w:t xml:space="preserve"> </w:t>
      </w:r>
      <w:r w:rsidR="00B72F1D" w:rsidRPr="004C25E6">
        <w:rPr>
          <w:rStyle w:val="PageNumber"/>
          <w:rFonts w:ascii="Calibri Light" w:eastAsia="Calibri Light" w:hAnsi="Calibri Light" w:cs="Calibri Light"/>
          <w:bCs/>
          <w:sz w:val="22"/>
          <w:szCs w:val="22"/>
        </w:rPr>
        <w:t xml:space="preserve">- </w:t>
      </w:r>
      <w:r w:rsidR="00B0782B" w:rsidRPr="004C25E6">
        <w:rPr>
          <w:rStyle w:val="PageNumber"/>
          <w:rFonts w:ascii="Calibri Light" w:eastAsia="Calibri Light" w:hAnsi="Calibri Light" w:cs="Calibri Light"/>
          <w:sz w:val="22"/>
          <w:szCs w:val="22"/>
        </w:rPr>
        <w:t xml:space="preserve">Mike Dobson (Traffic), </w:t>
      </w:r>
      <w:r w:rsidR="00D01A85" w:rsidRPr="004C25E6">
        <w:rPr>
          <w:rStyle w:val="PageNumber"/>
          <w:rFonts w:ascii="Calibri Light" w:eastAsia="Calibri Light" w:hAnsi="Calibri Light" w:cs="Calibri Light"/>
          <w:sz w:val="22"/>
          <w:szCs w:val="22"/>
        </w:rPr>
        <w:t>Sharon Morris</w:t>
      </w:r>
      <w:r w:rsidR="001D280D" w:rsidRPr="004C25E6">
        <w:rPr>
          <w:rStyle w:val="PageNumber"/>
          <w:rFonts w:ascii="Calibri Light" w:eastAsia="Calibri Light" w:hAnsi="Calibri Light" w:cs="Calibri Light"/>
          <w:sz w:val="22"/>
          <w:szCs w:val="22"/>
        </w:rPr>
        <w:t xml:space="preserve"> (</w:t>
      </w:r>
      <w:r w:rsidR="002053DA" w:rsidRPr="004C25E6">
        <w:rPr>
          <w:rStyle w:val="PageNumber"/>
          <w:rFonts w:ascii="Calibri Light" w:eastAsia="Calibri Light" w:hAnsi="Calibri Light" w:cs="Calibri Light"/>
          <w:sz w:val="22"/>
          <w:szCs w:val="22"/>
        </w:rPr>
        <w:t xml:space="preserve">Planning, </w:t>
      </w:r>
      <w:r w:rsidR="001D280D" w:rsidRPr="004C25E6">
        <w:rPr>
          <w:rStyle w:val="PageNumber"/>
          <w:rFonts w:ascii="Calibri Light" w:eastAsia="Calibri Light" w:hAnsi="Calibri Light" w:cs="Calibri Light"/>
          <w:sz w:val="22"/>
          <w:szCs w:val="22"/>
        </w:rPr>
        <w:t>Heritage &amp; Conservation)</w:t>
      </w:r>
      <w:r w:rsidR="00D01A85" w:rsidRPr="004C25E6">
        <w:rPr>
          <w:rStyle w:val="PageNumber"/>
          <w:rFonts w:ascii="Calibri Light" w:eastAsia="Calibri Light" w:hAnsi="Calibri Light" w:cs="Calibri Light"/>
          <w:sz w:val="22"/>
          <w:szCs w:val="22"/>
        </w:rPr>
        <w:t>,</w:t>
      </w:r>
      <w:r w:rsidR="00856793" w:rsidRPr="004C25E6">
        <w:rPr>
          <w:rStyle w:val="PageNumber"/>
          <w:rFonts w:ascii="Calibri Light" w:eastAsia="Calibri Light" w:hAnsi="Calibri Light" w:cs="Calibri Light"/>
          <w:sz w:val="22"/>
          <w:szCs w:val="22"/>
        </w:rPr>
        <w:t xml:space="preserve"> </w:t>
      </w:r>
      <w:r w:rsidR="00857CFC" w:rsidRPr="004C25E6">
        <w:rPr>
          <w:rStyle w:val="PageNumber"/>
          <w:rFonts w:ascii="Calibri Light" w:eastAsia="Calibri Light" w:hAnsi="Calibri Light" w:cs="Calibri Light"/>
          <w:sz w:val="22"/>
          <w:szCs w:val="22"/>
        </w:rPr>
        <w:t>Bob Stewart (Spice Island)</w:t>
      </w:r>
      <w:r w:rsidR="0052355B" w:rsidRPr="004C25E6">
        <w:rPr>
          <w:rStyle w:val="PageNumber"/>
          <w:rFonts w:ascii="Calibri Light" w:eastAsia="Calibri Light" w:hAnsi="Calibri Light" w:cs="Calibri Light"/>
          <w:sz w:val="22"/>
          <w:szCs w:val="22"/>
        </w:rPr>
        <w:t>,</w:t>
      </w:r>
      <w:r w:rsidR="00B33387" w:rsidRPr="004C25E6">
        <w:rPr>
          <w:rStyle w:val="PageNumber"/>
          <w:rFonts w:ascii="Calibri Light" w:eastAsia="Calibri Light" w:hAnsi="Calibri Light" w:cs="Calibri Light"/>
          <w:sz w:val="22"/>
          <w:szCs w:val="22"/>
        </w:rPr>
        <w:t xml:space="preserve"> </w:t>
      </w:r>
      <w:r w:rsidR="008102A0" w:rsidRPr="004C25E6">
        <w:rPr>
          <w:rStyle w:val="PageNumber"/>
          <w:rFonts w:ascii="Calibri Light" w:eastAsia="Calibri Light" w:hAnsi="Calibri Light" w:cs="Calibri Light"/>
          <w:sz w:val="22"/>
          <w:szCs w:val="22"/>
        </w:rPr>
        <w:t xml:space="preserve">Mary </w:t>
      </w:r>
      <w:proofErr w:type="spellStart"/>
      <w:r w:rsidR="008102A0" w:rsidRPr="004C25E6">
        <w:rPr>
          <w:rStyle w:val="PageNumber"/>
          <w:rFonts w:ascii="Calibri Light" w:eastAsia="Calibri Light" w:hAnsi="Calibri Light" w:cs="Calibri Light"/>
          <w:sz w:val="22"/>
          <w:szCs w:val="22"/>
        </w:rPr>
        <w:t>Tollow</w:t>
      </w:r>
      <w:proofErr w:type="spellEnd"/>
      <w:r w:rsidR="008102A0" w:rsidRPr="004C25E6">
        <w:rPr>
          <w:rStyle w:val="PageNumber"/>
          <w:rFonts w:ascii="Calibri Light" w:eastAsia="Calibri Light" w:hAnsi="Calibri Light" w:cs="Calibri Light"/>
          <w:sz w:val="22"/>
          <w:szCs w:val="22"/>
        </w:rPr>
        <w:t xml:space="preserve"> (</w:t>
      </w:r>
      <w:r w:rsidR="002053DA" w:rsidRPr="004C25E6">
        <w:rPr>
          <w:rStyle w:val="PageNumber"/>
          <w:rFonts w:ascii="Calibri Light" w:eastAsia="Calibri Light" w:hAnsi="Calibri Light" w:cs="Calibri Light"/>
          <w:sz w:val="22"/>
          <w:szCs w:val="22"/>
        </w:rPr>
        <w:t xml:space="preserve">Treasurer and </w:t>
      </w:r>
      <w:r w:rsidR="008102A0" w:rsidRPr="004C25E6">
        <w:rPr>
          <w:rStyle w:val="PageNumber"/>
          <w:rFonts w:ascii="Calibri Light" w:eastAsia="Calibri Light" w:hAnsi="Calibri Light" w:cs="Calibri Light"/>
          <w:sz w:val="22"/>
          <w:szCs w:val="22"/>
        </w:rPr>
        <w:t>Membership</w:t>
      </w:r>
      <w:r w:rsidR="006F6ACC" w:rsidRPr="004C25E6">
        <w:rPr>
          <w:rStyle w:val="PageNumber"/>
          <w:rFonts w:ascii="Calibri Light" w:eastAsia="Calibri Light" w:hAnsi="Calibri Light" w:cs="Calibri Light"/>
          <w:sz w:val="22"/>
          <w:szCs w:val="22"/>
        </w:rPr>
        <w:t>)</w:t>
      </w:r>
      <w:r w:rsidR="00946D54" w:rsidRPr="004C25E6">
        <w:rPr>
          <w:rStyle w:val="PageNumber"/>
          <w:rFonts w:ascii="Calibri Light" w:eastAsia="Calibri Light" w:hAnsi="Calibri Light" w:cs="Calibri Light"/>
          <w:sz w:val="22"/>
          <w:szCs w:val="22"/>
        </w:rPr>
        <w:t xml:space="preserve">, Anna </w:t>
      </w:r>
      <w:proofErr w:type="spellStart"/>
      <w:r w:rsidR="00946D54" w:rsidRPr="004C25E6">
        <w:rPr>
          <w:rStyle w:val="PageNumber"/>
          <w:rFonts w:ascii="Calibri Light" w:eastAsia="Calibri Light" w:hAnsi="Calibri Light" w:cs="Calibri Light"/>
          <w:sz w:val="22"/>
          <w:szCs w:val="22"/>
        </w:rPr>
        <w:t>Koor</w:t>
      </w:r>
      <w:proofErr w:type="spellEnd"/>
      <w:r w:rsidR="00946D54" w:rsidRPr="004C25E6">
        <w:rPr>
          <w:rStyle w:val="PageNumber"/>
          <w:rFonts w:ascii="Calibri Light" w:eastAsia="Calibri Light" w:hAnsi="Calibri Light" w:cs="Calibri Light"/>
          <w:sz w:val="22"/>
          <w:szCs w:val="22"/>
        </w:rPr>
        <w:t xml:space="preserve"> (Secretary), </w:t>
      </w:r>
      <w:r w:rsidR="008C467B" w:rsidRPr="004C25E6">
        <w:rPr>
          <w:rStyle w:val="PageNumber"/>
          <w:rFonts w:ascii="Calibri Light" w:eastAsia="Calibri Light" w:hAnsi="Calibri Light" w:cs="Calibri Light"/>
          <w:sz w:val="22"/>
          <w:szCs w:val="22"/>
        </w:rPr>
        <w:t xml:space="preserve">Chris </w:t>
      </w:r>
      <w:proofErr w:type="spellStart"/>
      <w:r w:rsidR="008C467B" w:rsidRPr="004C25E6">
        <w:rPr>
          <w:rStyle w:val="PageNumber"/>
          <w:rFonts w:ascii="Calibri Light" w:eastAsia="Calibri Light" w:hAnsi="Calibri Light" w:cs="Calibri Light"/>
          <w:sz w:val="22"/>
          <w:szCs w:val="22"/>
        </w:rPr>
        <w:t>Attwell</w:t>
      </w:r>
      <w:proofErr w:type="spellEnd"/>
      <w:r w:rsidR="0049658F" w:rsidRPr="004C25E6">
        <w:rPr>
          <w:rStyle w:val="PageNumber"/>
          <w:rFonts w:ascii="Calibri Light" w:eastAsia="Calibri Light" w:hAnsi="Calibri Light" w:cs="Calibri Light"/>
          <w:sz w:val="22"/>
          <w:szCs w:val="22"/>
        </w:rPr>
        <w:t xml:space="preserve"> (Ward </w:t>
      </w:r>
      <w:proofErr w:type="spellStart"/>
      <w:r w:rsidR="0049658F" w:rsidRPr="004C25E6">
        <w:rPr>
          <w:rStyle w:val="PageNumber"/>
          <w:rFonts w:ascii="Calibri Light" w:eastAsia="Calibri Light" w:hAnsi="Calibri Light" w:cs="Calibri Light"/>
          <w:sz w:val="22"/>
          <w:szCs w:val="22"/>
        </w:rPr>
        <w:t>Councillor</w:t>
      </w:r>
      <w:proofErr w:type="spellEnd"/>
      <w:r w:rsidR="0049658F" w:rsidRPr="004C25E6">
        <w:rPr>
          <w:rStyle w:val="PageNumber"/>
          <w:rFonts w:ascii="Calibri Light" w:eastAsia="Calibri Light" w:hAnsi="Calibri Light" w:cs="Calibri Light"/>
          <w:sz w:val="22"/>
          <w:szCs w:val="22"/>
        </w:rPr>
        <w:t>).</w:t>
      </w:r>
    </w:p>
    <w:p w14:paraId="2F0C971F" w14:textId="110E3F81" w:rsidR="00171512" w:rsidRPr="004C25E6" w:rsidRDefault="00171512" w:rsidP="004640FA">
      <w:pPr>
        <w:pStyle w:val="Body"/>
        <w:outlineLvl w:val="0"/>
        <w:rPr>
          <w:rStyle w:val="PageNumber"/>
          <w:rFonts w:ascii="Calibri Light" w:eastAsia="Calibri Light" w:hAnsi="Calibri Light" w:cs="Calibri Light"/>
          <w:sz w:val="22"/>
          <w:szCs w:val="22"/>
        </w:rPr>
      </w:pPr>
    </w:p>
    <w:p w14:paraId="278DAB48" w14:textId="40AAE2FC" w:rsidR="005F5D3B" w:rsidRPr="004C25E6" w:rsidRDefault="00C018CF" w:rsidP="00B654CE">
      <w:pPr>
        <w:pStyle w:val="Body"/>
        <w:outlineLvl w:val="0"/>
        <w:rPr>
          <w:rStyle w:val="PageNumber"/>
          <w:rFonts w:ascii="Calibri Light" w:eastAsia="Calibri Light" w:hAnsi="Calibri Light" w:cs="Calibri Light"/>
          <w:sz w:val="22"/>
          <w:szCs w:val="22"/>
        </w:rPr>
      </w:pPr>
      <w:r w:rsidRPr="004C25E6">
        <w:rPr>
          <w:rStyle w:val="PageNumber"/>
          <w:rFonts w:ascii="Calibri Light" w:eastAsia="Calibri Light" w:hAnsi="Calibri Light" w:cs="Calibri Light"/>
          <w:b/>
          <w:bCs/>
          <w:sz w:val="22"/>
          <w:szCs w:val="22"/>
        </w:rPr>
        <w:t xml:space="preserve">1 Apologies </w:t>
      </w:r>
      <w:r w:rsidR="00347CBB" w:rsidRPr="004C25E6">
        <w:rPr>
          <w:rStyle w:val="PageNumber"/>
          <w:rFonts w:ascii="Calibri Light" w:eastAsia="Calibri Light" w:hAnsi="Calibri Light" w:cs="Calibri Light"/>
          <w:sz w:val="22"/>
          <w:szCs w:val="22"/>
        </w:rPr>
        <w:t>-</w:t>
      </w:r>
      <w:r w:rsidR="00B0782B" w:rsidRPr="004C25E6">
        <w:rPr>
          <w:rStyle w:val="PageNumber"/>
          <w:rFonts w:ascii="Calibri Light" w:eastAsia="Calibri Light" w:hAnsi="Calibri Light" w:cs="Calibri Light"/>
          <w:sz w:val="22"/>
          <w:szCs w:val="22"/>
        </w:rPr>
        <w:t xml:space="preserve"> </w:t>
      </w:r>
      <w:r w:rsidR="00881183" w:rsidRPr="004C25E6">
        <w:rPr>
          <w:rStyle w:val="PageNumber"/>
          <w:rFonts w:ascii="Calibri Light" w:eastAsia="Calibri Light" w:hAnsi="Calibri Light" w:cs="Calibri Light"/>
          <w:sz w:val="22"/>
          <w:szCs w:val="22"/>
        </w:rPr>
        <w:t xml:space="preserve">Eileen </w:t>
      </w:r>
      <w:proofErr w:type="spellStart"/>
      <w:r w:rsidR="00881183" w:rsidRPr="004C25E6">
        <w:rPr>
          <w:rStyle w:val="PageNumber"/>
          <w:rFonts w:ascii="Calibri Light" w:eastAsia="Calibri Light" w:hAnsi="Calibri Light" w:cs="Calibri Light"/>
          <w:sz w:val="22"/>
          <w:szCs w:val="22"/>
        </w:rPr>
        <w:t>Measey</w:t>
      </w:r>
      <w:proofErr w:type="spellEnd"/>
      <w:r w:rsidR="00881183" w:rsidRPr="004C25E6">
        <w:rPr>
          <w:rStyle w:val="PageNumber"/>
          <w:rFonts w:ascii="Calibri Light" w:eastAsia="Calibri Light" w:hAnsi="Calibri Light" w:cs="Calibri Light"/>
          <w:sz w:val="22"/>
          <w:szCs w:val="22"/>
        </w:rPr>
        <w:t xml:space="preserve"> (Environment), </w:t>
      </w:r>
      <w:r w:rsidR="00A93A84" w:rsidRPr="004C25E6">
        <w:rPr>
          <w:rStyle w:val="PageNumber"/>
          <w:rFonts w:ascii="Calibri Light" w:eastAsia="Calibri Light" w:hAnsi="Calibri Light" w:cs="Calibri Light"/>
          <w:sz w:val="22"/>
          <w:szCs w:val="22"/>
        </w:rPr>
        <w:t xml:space="preserve">Gail Baird (Chair, Website), </w:t>
      </w:r>
      <w:proofErr w:type="spellStart"/>
      <w:r w:rsidR="00881183" w:rsidRPr="004C25E6">
        <w:rPr>
          <w:rStyle w:val="PageNumber"/>
          <w:rFonts w:ascii="Calibri Light" w:eastAsia="Calibri Light" w:hAnsi="Calibri Light" w:cs="Calibri Light"/>
          <w:sz w:val="22"/>
          <w:szCs w:val="22"/>
        </w:rPr>
        <w:t>Councillor</w:t>
      </w:r>
      <w:r w:rsidR="00C23D76">
        <w:rPr>
          <w:rStyle w:val="PageNumber"/>
          <w:rFonts w:ascii="Calibri Light" w:eastAsia="Calibri Light" w:hAnsi="Calibri Light" w:cs="Calibri Light"/>
          <w:sz w:val="22"/>
          <w:szCs w:val="22"/>
        </w:rPr>
        <w:t>s</w:t>
      </w:r>
      <w:proofErr w:type="spellEnd"/>
      <w:r w:rsidR="00881183" w:rsidRPr="004C25E6">
        <w:rPr>
          <w:rStyle w:val="PageNumber"/>
          <w:rFonts w:ascii="Calibri Light" w:eastAsia="Calibri Light" w:hAnsi="Calibri Light" w:cs="Calibri Light"/>
          <w:sz w:val="22"/>
          <w:szCs w:val="22"/>
        </w:rPr>
        <w:t xml:space="preserve"> Mark Jeffery</w:t>
      </w:r>
      <w:r w:rsidR="008B339F">
        <w:rPr>
          <w:rStyle w:val="PageNumber"/>
          <w:rFonts w:ascii="Calibri Light" w:eastAsia="Calibri Light" w:hAnsi="Calibri Light" w:cs="Calibri Light"/>
          <w:sz w:val="22"/>
          <w:szCs w:val="22"/>
        </w:rPr>
        <w:t>,</w:t>
      </w:r>
      <w:r w:rsidR="00C23D76">
        <w:rPr>
          <w:rStyle w:val="PageNumber"/>
          <w:rFonts w:ascii="Calibri Light" w:eastAsia="Calibri Light" w:hAnsi="Calibri Light" w:cs="Calibri Light"/>
          <w:sz w:val="22"/>
          <w:szCs w:val="22"/>
        </w:rPr>
        <w:t xml:space="preserve"> Ian Holder</w:t>
      </w:r>
      <w:r w:rsidR="00881183" w:rsidRPr="004C25E6">
        <w:rPr>
          <w:rStyle w:val="PageNumber"/>
          <w:rFonts w:ascii="Calibri Light" w:eastAsia="Calibri Light" w:hAnsi="Calibri Light" w:cs="Calibri Light"/>
          <w:sz w:val="22"/>
          <w:szCs w:val="22"/>
        </w:rPr>
        <w:t>.</w:t>
      </w:r>
    </w:p>
    <w:p w14:paraId="7B3A0530" w14:textId="3B200925" w:rsidR="0075066E" w:rsidRPr="004C25E6" w:rsidRDefault="0075066E" w:rsidP="005F5D3B">
      <w:pPr>
        <w:pStyle w:val="Body"/>
        <w:rPr>
          <w:rStyle w:val="PageNumber"/>
          <w:rFonts w:ascii="Calibri Light" w:eastAsia="Calibri Light" w:hAnsi="Calibri Light" w:cs="Calibri Light"/>
          <w:sz w:val="22"/>
          <w:szCs w:val="22"/>
        </w:rPr>
      </w:pPr>
    </w:p>
    <w:p w14:paraId="1A753297" w14:textId="2AE0F0D2" w:rsidR="009F1099" w:rsidRPr="004C25E6" w:rsidRDefault="00080295" w:rsidP="002B115D">
      <w:pPr>
        <w:pStyle w:val="Body"/>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 xml:space="preserve">2 Declarations of Interest </w:t>
      </w:r>
      <w:r w:rsidRPr="004C25E6">
        <w:rPr>
          <w:rStyle w:val="PageNumber"/>
          <w:rFonts w:ascii="Calibri Light" w:eastAsia="Calibri Light" w:hAnsi="Calibri Light" w:cs="Calibri Light"/>
          <w:bCs/>
          <w:sz w:val="22"/>
          <w:szCs w:val="22"/>
        </w:rPr>
        <w:t xml:space="preserve">– </w:t>
      </w:r>
      <w:r w:rsidR="00857CFC" w:rsidRPr="004C25E6">
        <w:rPr>
          <w:rStyle w:val="PageNumber"/>
          <w:rFonts w:ascii="Calibri Light" w:eastAsia="Calibri Light" w:hAnsi="Calibri Light" w:cs="Calibri Light"/>
          <w:bCs/>
          <w:sz w:val="22"/>
          <w:szCs w:val="22"/>
        </w:rPr>
        <w:t xml:space="preserve">All </w:t>
      </w:r>
      <w:r w:rsidR="00635725" w:rsidRPr="004C25E6">
        <w:rPr>
          <w:rStyle w:val="PageNumber"/>
          <w:rFonts w:ascii="Calibri Light" w:eastAsia="Calibri Light" w:hAnsi="Calibri Light" w:cs="Calibri Light"/>
          <w:bCs/>
          <w:sz w:val="22"/>
          <w:szCs w:val="22"/>
        </w:rPr>
        <w:t xml:space="preserve">were </w:t>
      </w:r>
      <w:r w:rsidR="00857CFC" w:rsidRPr="004C25E6">
        <w:rPr>
          <w:rStyle w:val="PageNumber"/>
          <w:rFonts w:ascii="Calibri Light" w:eastAsia="Calibri Light" w:hAnsi="Calibri Light" w:cs="Calibri Light"/>
          <w:bCs/>
          <w:sz w:val="22"/>
          <w:szCs w:val="22"/>
        </w:rPr>
        <w:t xml:space="preserve">reminded to </w:t>
      </w:r>
      <w:r w:rsidRPr="004C25E6">
        <w:rPr>
          <w:rStyle w:val="PageNumber"/>
          <w:rFonts w:ascii="Calibri Light" w:eastAsia="Calibri Light" w:hAnsi="Calibri Light" w:cs="Calibri Light"/>
          <w:bCs/>
          <w:sz w:val="22"/>
          <w:szCs w:val="22"/>
        </w:rPr>
        <w:t xml:space="preserve">confirm their declarations of interest should any matters </w:t>
      </w:r>
      <w:r w:rsidR="00745D42" w:rsidRPr="004C25E6">
        <w:rPr>
          <w:rStyle w:val="PageNumber"/>
          <w:rFonts w:ascii="Calibri Light" w:eastAsia="Calibri Light" w:hAnsi="Calibri Light" w:cs="Calibri Light"/>
          <w:bCs/>
          <w:sz w:val="22"/>
          <w:szCs w:val="22"/>
        </w:rPr>
        <w:t xml:space="preserve">of that nature </w:t>
      </w:r>
      <w:r w:rsidRPr="004C25E6">
        <w:rPr>
          <w:rStyle w:val="PageNumber"/>
          <w:rFonts w:ascii="Calibri Light" w:eastAsia="Calibri Light" w:hAnsi="Calibri Light" w:cs="Calibri Light"/>
          <w:bCs/>
          <w:sz w:val="22"/>
          <w:szCs w:val="22"/>
        </w:rPr>
        <w:t xml:space="preserve">arise during </w:t>
      </w:r>
      <w:r w:rsidR="009814C4" w:rsidRPr="004C25E6">
        <w:rPr>
          <w:rStyle w:val="PageNumber"/>
          <w:rFonts w:ascii="Calibri Light" w:eastAsia="Calibri Light" w:hAnsi="Calibri Light" w:cs="Calibri Light"/>
          <w:bCs/>
          <w:sz w:val="22"/>
          <w:szCs w:val="22"/>
        </w:rPr>
        <w:t xml:space="preserve">the </w:t>
      </w:r>
      <w:r w:rsidRPr="004C25E6">
        <w:rPr>
          <w:rStyle w:val="PageNumber"/>
          <w:rFonts w:ascii="Calibri Light" w:eastAsia="Calibri Light" w:hAnsi="Calibri Light" w:cs="Calibri Light"/>
          <w:bCs/>
          <w:sz w:val="22"/>
          <w:szCs w:val="22"/>
        </w:rPr>
        <w:t>course of FOOPA business</w:t>
      </w:r>
      <w:r w:rsidR="00857CFC" w:rsidRPr="004C25E6">
        <w:rPr>
          <w:rStyle w:val="PageNumber"/>
          <w:rFonts w:ascii="Calibri Light" w:eastAsia="Calibri Light" w:hAnsi="Calibri Light" w:cs="Calibri Light"/>
          <w:bCs/>
          <w:sz w:val="22"/>
          <w:szCs w:val="22"/>
        </w:rPr>
        <w:t xml:space="preserve">.  </w:t>
      </w:r>
      <w:r w:rsidRPr="004C25E6">
        <w:rPr>
          <w:rStyle w:val="PageNumber"/>
          <w:rFonts w:ascii="Calibri Light" w:eastAsia="Calibri Light" w:hAnsi="Calibri Light" w:cs="Calibri Light"/>
          <w:bCs/>
          <w:sz w:val="22"/>
          <w:szCs w:val="22"/>
        </w:rPr>
        <w:t xml:space="preserve"> </w:t>
      </w:r>
    </w:p>
    <w:p w14:paraId="76687707" w14:textId="77777777" w:rsidR="002B115D" w:rsidRPr="004C25E6" w:rsidRDefault="002B115D" w:rsidP="002B115D">
      <w:pPr>
        <w:pStyle w:val="Body"/>
        <w:rPr>
          <w:rFonts w:ascii="Calibri Light" w:eastAsia="Calibri Light" w:hAnsi="Calibri Light" w:cs="Calibri Light"/>
          <w:sz w:val="22"/>
          <w:szCs w:val="22"/>
        </w:rPr>
      </w:pPr>
    </w:p>
    <w:p w14:paraId="3E2134A7" w14:textId="4E2D4394" w:rsidR="00C018CF" w:rsidRPr="004C25E6" w:rsidRDefault="00080295" w:rsidP="00B654CE">
      <w:pPr>
        <w:pStyle w:val="Body"/>
        <w:outlineLvl w:val="0"/>
        <w:rPr>
          <w:rStyle w:val="PageNumber"/>
          <w:rFonts w:ascii="Calibri Light" w:eastAsia="Calibri Light" w:hAnsi="Calibri Light" w:cs="Calibri Light"/>
          <w:sz w:val="22"/>
          <w:szCs w:val="22"/>
        </w:rPr>
      </w:pPr>
      <w:r w:rsidRPr="004C25E6">
        <w:rPr>
          <w:rStyle w:val="PageNumber"/>
          <w:rFonts w:ascii="Calibri Light" w:eastAsia="Calibri Light" w:hAnsi="Calibri Light" w:cs="Calibri Light"/>
          <w:b/>
          <w:bCs/>
          <w:sz w:val="22"/>
          <w:szCs w:val="22"/>
        </w:rPr>
        <w:t>3</w:t>
      </w:r>
      <w:r w:rsidR="005C10BE" w:rsidRPr="004C25E6">
        <w:rPr>
          <w:rStyle w:val="PageNumber"/>
          <w:rFonts w:ascii="Calibri Light" w:eastAsia="Calibri Light" w:hAnsi="Calibri Light" w:cs="Calibri Light"/>
          <w:b/>
          <w:bCs/>
          <w:sz w:val="22"/>
          <w:szCs w:val="22"/>
        </w:rPr>
        <w:t xml:space="preserve"> Minutes of Previous M</w:t>
      </w:r>
      <w:r w:rsidR="00C018CF" w:rsidRPr="004C25E6">
        <w:rPr>
          <w:rStyle w:val="PageNumber"/>
          <w:rFonts w:ascii="Calibri Light" w:eastAsia="Calibri Light" w:hAnsi="Calibri Light" w:cs="Calibri Light"/>
          <w:b/>
          <w:bCs/>
          <w:sz w:val="22"/>
          <w:szCs w:val="22"/>
        </w:rPr>
        <w:t>eeting</w:t>
      </w:r>
    </w:p>
    <w:p w14:paraId="01C29EF4" w14:textId="0084E4B0" w:rsidR="0084580C" w:rsidRPr="004C25E6" w:rsidRDefault="004430A8" w:rsidP="00C018CF">
      <w:pPr>
        <w:pStyle w:val="Body"/>
        <w:rPr>
          <w:rStyle w:val="PageNumber"/>
          <w:rFonts w:ascii="Calibri Light" w:eastAsia="Calibri Light" w:hAnsi="Calibri Light" w:cs="Calibri Light"/>
          <w:sz w:val="22"/>
          <w:szCs w:val="22"/>
        </w:rPr>
      </w:pPr>
      <w:r w:rsidRPr="004C25E6">
        <w:rPr>
          <w:rStyle w:val="PageNumber"/>
          <w:rFonts w:ascii="Calibri Light" w:eastAsia="Calibri Light" w:hAnsi="Calibri Light" w:cs="Calibri Light"/>
          <w:sz w:val="22"/>
          <w:szCs w:val="22"/>
        </w:rPr>
        <w:t>The</w:t>
      </w:r>
      <w:r w:rsidR="00B30871" w:rsidRPr="004C25E6">
        <w:rPr>
          <w:rStyle w:val="PageNumber"/>
          <w:rFonts w:ascii="Calibri Light" w:eastAsia="Calibri Light" w:hAnsi="Calibri Light" w:cs="Calibri Light"/>
          <w:sz w:val="22"/>
          <w:szCs w:val="22"/>
        </w:rPr>
        <w:t xml:space="preserve"> </w:t>
      </w:r>
      <w:r w:rsidR="00C018CF" w:rsidRPr="004C25E6">
        <w:rPr>
          <w:rStyle w:val="PageNumber"/>
          <w:rFonts w:ascii="Calibri Light" w:eastAsia="Calibri Light" w:hAnsi="Calibri Light" w:cs="Calibri Light"/>
          <w:sz w:val="22"/>
          <w:szCs w:val="22"/>
        </w:rPr>
        <w:t xml:space="preserve">Minutes of the meeting on </w:t>
      </w:r>
      <w:r w:rsidR="00881183" w:rsidRPr="004C25E6">
        <w:rPr>
          <w:rStyle w:val="PageNumber"/>
          <w:rFonts w:ascii="Calibri Light" w:eastAsia="Calibri Light" w:hAnsi="Calibri Light" w:cs="Calibri Light"/>
          <w:sz w:val="22"/>
          <w:szCs w:val="22"/>
        </w:rPr>
        <w:t>14 June</w:t>
      </w:r>
      <w:r w:rsidR="00B86187" w:rsidRPr="004C25E6">
        <w:rPr>
          <w:rStyle w:val="PageNumber"/>
          <w:rFonts w:ascii="Calibri Light" w:eastAsia="Calibri Light" w:hAnsi="Calibri Light" w:cs="Calibri Light"/>
          <w:sz w:val="22"/>
          <w:szCs w:val="22"/>
        </w:rPr>
        <w:t xml:space="preserve"> </w:t>
      </w:r>
      <w:r w:rsidR="00093178" w:rsidRPr="004C25E6">
        <w:rPr>
          <w:rStyle w:val="PageNumber"/>
          <w:rFonts w:ascii="Calibri Light" w:eastAsia="Calibri Light" w:hAnsi="Calibri Light" w:cs="Calibri Light"/>
          <w:sz w:val="22"/>
          <w:szCs w:val="22"/>
        </w:rPr>
        <w:t>2023</w:t>
      </w:r>
      <w:r w:rsidR="00B30871" w:rsidRPr="004C25E6">
        <w:rPr>
          <w:rStyle w:val="PageNumber"/>
          <w:rFonts w:ascii="Calibri Light" w:eastAsia="Calibri Light" w:hAnsi="Calibri Light" w:cs="Calibri Light"/>
          <w:sz w:val="22"/>
          <w:szCs w:val="22"/>
        </w:rPr>
        <w:t xml:space="preserve"> </w:t>
      </w:r>
      <w:r w:rsidR="00C7187C" w:rsidRPr="004C25E6">
        <w:rPr>
          <w:rStyle w:val="PageNumber"/>
          <w:rFonts w:ascii="Calibri Light" w:eastAsia="Calibri Light" w:hAnsi="Calibri Light" w:cs="Calibri Light"/>
          <w:sz w:val="22"/>
          <w:szCs w:val="22"/>
        </w:rPr>
        <w:t xml:space="preserve">had been </w:t>
      </w:r>
      <w:r w:rsidR="005C10BE" w:rsidRPr="004C25E6">
        <w:rPr>
          <w:rStyle w:val="PageNumber"/>
          <w:rFonts w:ascii="Calibri Light" w:eastAsia="Calibri Light" w:hAnsi="Calibri Light" w:cs="Calibri Light"/>
          <w:sz w:val="22"/>
          <w:szCs w:val="22"/>
        </w:rPr>
        <w:t>circulated</w:t>
      </w:r>
      <w:r w:rsidR="0086172C" w:rsidRPr="004C25E6">
        <w:rPr>
          <w:rStyle w:val="PageNumber"/>
          <w:rFonts w:ascii="Calibri Light" w:eastAsia="Calibri Light" w:hAnsi="Calibri Light" w:cs="Calibri Light"/>
          <w:sz w:val="22"/>
          <w:szCs w:val="22"/>
        </w:rPr>
        <w:t xml:space="preserve"> to the Committee by email and agreed by the Chair with no amendments</w:t>
      </w:r>
      <w:r w:rsidR="00DE13D0" w:rsidRPr="004C25E6">
        <w:rPr>
          <w:rStyle w:val="PageNumber"/>
          <w:rFonts w:ascii="Calibri Light" w:eastAsia="Calibri Light" w:hAnsi="Calibri Light" w:cs="Calibri Light"/>
          <w:sz w:val="22"/>
          <w:szCs w:val="22"/>
        </w:rPr>
        <w:t xml:space="preserve">. </w:t>
      </w:r>
    </w:p>
    <w:p w14:paraId="2E15B6BF" w14:textId="720A58AF" w:rsidR="00C018CF" w:rsidRPr="004C25E6" w:rsidRDefault="00C018CF" w:rsidP="00C018CF">
      <w:pPr>
        <w:pStyle w:val="Body"/>
        <w:rPr>
          <w:rFonts w:ascii="Calibri Light" w:eastAsia="Calibri Light" w:hAnsi="Calibri Light" w:cs="Calibri Light"/>
          <w:sz w:val="22"/>
          <w:szCs w:val="22"/>
        </w:rPr>
      </w:pPr>
    </w:p>
    <w:p w14:paraId="696B21EC" w14:textId="3E28F933" w:rsidR="000E118A" w:rsidRPr="004C25E6" w:rsidRDefault="008979A6" w:rsidP="00E35926">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4</w:t>
      </w:r>
      <w:r w:rsidR="005C10BE" w:rsidRPr="004C25E6">
        <w:rPr>
          <w:rStyle w:val="PageNumber"/>
          <w:rFonts w:ascii="Calibri Light" w:eastAsia="Calibri Light" w:hAnsi="Calibri Light" w:cs="Calibri Light"/>
          <w:b/>
          <w:bCs/>
          <w:sz w:val="22"/>
          <w:szCs w:val="22"/>
        </w:rPr>
        <w:t xml:space="preserve"> Matters A</w:t>
      </w:r>
      <w:r w:rsidR="00C018CF" w:rsidRPr="004C25E6">
        <w:rPr>
          <w:rStyle w:val="PageNumber"/>
          <w:rFonts w:ascii="Calibri Light" w:eastAsia="Calibri Light" w:hAnsi="Calibri Light" w:cs="Calibri Light"/>
          <w:b/>
          <w:bCs/>
          <w:sz w:val="22"/>
          <w:szCs w:val="22"/>
        </w:rPr>
        <w:t>rising</w:t>
      </w:r>
      <w:r w:rsidR="00B64D7C" w:rsidRPr="004C25E6">
        <w:rPr>
          <w:rStyle w:val="PageNumber"/>
          <w:rFonts w:ascii="Calibri Light" w:eastAsia="Calibri Light" w:hAnsi="Calibri Light" w:cs="Calibri Light"/>
          <w:b/>
          <w:bCs/>
          <w:sz w:val="22"/>
          <w:szCs w:val="22"/>
        </w:rPr>
        <w:t xml:space="preserve"> from Previous Minutes</w:t>
      </w:r>
      <w:r w:rsidR="00C018CF" w:rsidRPr="004C25E6">
        <w:rPr>
          <w:rStyle w:val="PageNumber"/>
          <w:rFonts w:ascii="Calibri Light" w:eastAsia="Calibri Light" w:hAnsi="Calibri Light" w:cs="Calibri Light"/>
          <w:b/>
          <w:bCs/>
          <w:sz w:val="22"/>
          <w:szCs w:val="22"/>
        </w:rPr>
        <w:t xml:space="preserve"> </w:t>
      </w:r>
    </w:p>
    <w:p w14:paraId="4722B870" w14:textId="1B73EEF5" w:rsidR="00DE13D0" w:rsidRPr="004C25E6" w:rsidRDefault="00DE13D0" w:rsidP="0002098B">
      <w:pPr>
        <w:pStyle w:val="Body"/>
        <w:outlineLvl w:val="0"/>
        <w:rPr>
          <w:rFonts w:ascii="Calibri Light" w:eastAsia="Calibri Light" w:hAnsi="Calibri Light" w:cs="Calibri Light"/>
          <w:bCs/>
          <w:sz w:val="22"/>
          <w:szCs w:val="22"/>
          <w:lang w:val="en-GB"/>
        </w:rPr>
      </w:pPr>
      <w:r w:rsidRPr="004C25E6">
        <w:rPr>
          <w:rFonts w:ascii="Calibri Light" w:eastAsia="Calibri Light" w:hAnsi="Calibri Light" w:cs="Calibri Light"/>
          <w:b/>
          <w:bCs/>
          <w:sz w:val="22"/>
          <w:szCs w:val="22"/>
          <w:lang w:val="en-GB"/>
        </w:rPr>
        <w:t>BAR Fencing</w:t>
      </w:r>
      <w:r w:rsidRPr="004C25E6">
        <w:rPr>
          <w:rFonts w:ascii="Calibri Light" w:eastAsia="Calibri Light" w:hAnsi="Calibri Light" w:cs="Calibri Light"/>
          <w:bCs/>
          <w:sz w:val="22"/>
          <w:szCs w:val="22"/>
          <w:lang w:val="en-GB"/>
        </w:rPr>
        <w:t xml:space="preserve"> – </w:t>
      </w:r>
      <w:r w:rsidR="007E5FF3" w:rsidRPr="004C25E6">
        <w:rPr>
          <w:rFonts w:ascii="Calibri Light" w:eastAsia="Calibri Light" w:hAnsi="Calibri Light" w:cs="Calibri Light"/>
          <w:bCs/>
          <w:sz w:val="22"/>
          <w:szCs w:val="22"/>
          <w:lang w:val="en-GB"/>
        </w:rPr>
        <w:t>The Committee commented that its p</w:t>
      </w:r>
      <w:r w:rsidRPr="004C25E6">
        <w:rPr>
          <w:rFonts w:ascii="Calibri Light" w:eastAsia="Calibri Light" w:hAnsi="Calibri Light" w:cs="Calibri Light"/>
          <w:bCs/>
          <w:sz w:val="22"/>
          <w:szCs w:val="22"/>
          <w:lang w:val="en-GB"/>
        </w:rPr>
        <w:t>urpose seems to be to cor</w:t>
      </w:r>
      <w:r w:rsidR="007E5FF3" w:rsidRPr="004C25E6">
        <w:rPr>
          <w:rFonts w:ascii="Calibri Light" w:eastAsia="Calibri Light" w:hAnsi="Calibri Light" w:cs="Calibri Light"/>
          <w:bCs/>
          <w:sz w:val="22"/>
          <w:szCs w:val="22"/>
          <w:lang w:val="en-GB"/>
        </w:rPr>
        <w:t>r</w:t>
      </w:r>
      <w:r w:rsidRPr="004C25E6">
        <w:rPr>
          <w:rFonts w:ascii="Calibri Light" w:eastAsia="Calibri Light" w:hAnsi="Calibri Light" w:cs="Calibri Light"/>
          <w:bCs/>
          <w:sz w:val="22"/>
          <w:szCs w:val="22"/>
          <w:lang w:val="en-GB"/>
        </w:rPr>
        <w:t xml:space="preserve">al </w:t>
      </w:r>
      <w:r w:rsidR="007E5FF3" w:rsidRPr="004C25E6">
        <w:rPr>
          <w:rFonts w:ascii="Calibri Light" w:eastAsia="Calibri Light" w:hAnsi="Calibri Light" w:cs="Calibri Light"/>
          <w:bCs/>
          <w:sz w:val="22"/>
          <w:szCs w:val="22"/>
          <w:lang w:val="en-GB"/>
        </w:rPr>
        <w:t xml:space="preserve">the </w:t>
      </w:r>
      <w:r w:rsidRPr="004C25E6">
        <w:rPr>
          <w:rFonts w:ascii="Calibri Light" w:eastAsia="Calibri Light" w:hAnsi="Calibri Light" w:cs="Calibri Light"/>
          <w:bCs/>
          <w:sz w:val="22"/>
          <w:szCs w:val="22"/>
          <w:lang w:val="en-GB"/>
        </w:rPr>
        <w:t>young visitors</w:t>
      </w:r>
      <w:r w:rsidR="007E5FF3" w:rsidRPr="004C25E6">
        <w:rPr>
          <w:rFonts w:ascii="Calibri Light" w:eastAsia="Calibri Light" w:hAnsi="Calibri Light" w:cs="Calibri Light"/>
          <w:bCs/>
          <w:sz w:val="22"/>
          <w:szCs w:val="22"/>
          <w:lang w:val="en-GB"/>
        </w:rPr>
        <w:t xml:space="preserve"> </w:t>
      </w:r>
      <w:r w:rsidR="0086172C" w:rsidRPr="004C25E6">
        <w:rPr>
          <w:rFonts w:ascii="Calibri Light" w:eastAsia="Calibri Light" w:hAnsi="Calibri Light" w:cs="Calibri Light"/>
          <w:bCs/>
          <w:sz w:val="22"/>
          <w:szCs w:val="22"/>
          <w:lang w:val="en-GB"/>
        </w:rPr>
        <w:t xml:space="preserve">who </w:t>
      </w:r>
      <w:r w:rsidR="007E5FF3" w:rsidRPr="004C25E6">
        <w:rPr>
          <w:rFonts w:ascii="Calibri Light" w:eastAsia="Calibri Light" w:hAnsi="Calibri Light" w:cs="Calibri Light"/>
          <w:bCs/>
          <w:sz w:val="22"/>
          <w:szCs w:val="22"/>
          <w:lang w:val="en-GB"/>
        </w:rPr>
        <w:t>com</w:t>
      </w:r>
      <w:r w:rsidR="0086172C" w:rsidRPr="004C25E6">
        <w:rPr>
          <w:rFonts w:ascii="Calibri Light" w:eastAsia="Calibri Light" w:hAnsi="Calibri Light" w:cs="Calibri Light"/>
          <w:bCs/>
          <w:sz w:val="22"/>
          <w:szCs w:val="22"/>
          <w:lang w:val="en-GB"/>
        </w:rPr>
        <w:t>e</w:t>
      </w:r>
      <w:r w:rsidR="007E5FF3" w:rsidRPr="004C25E6">
        <w:rPr>
          <w:rFonts w:ascii="Calibri Light" w:eastAsia="Calibri Light" w:hAnsi="Calibri Light" w:cs="Calibri Light"/>
          <w:bCs/>
          <w:sz w:val="22"/>
          <w:szCs w:val="22"/>
          <w:lang w:val="en-GB"/>
        </w:rPr>
        <w:t xml:space="preserve"> to the site in fine weather. With cars parked on the BAR apron</w:t>
      </w:r>
      <w:r w:rsidR="0086172C" w:rsidRPr="004C25E6">
        <w:rPr>
          <w:rFonts w:ascii="Calibri Light" w:eastAsia="Calibri Light" w:hAnsi="Calibri Light" w:cs="Calibri Light"/>
          <w:bCs/>
          <w:sz w:val="22"/>
          <w:szCs w:val="22"/>
          <w:lang w:val="en-GB"/>
        </w:rPr>
        <w:t>, some residents feel it has deterred large gatherings, though these</w:t>
      </w:r>
      <w:r w:rsidR="00AA6CE8" w:rsidRPr="004C25E6">
        <w:rPr>
          <w:rFonts w:ascii="Calibri Light" w:eastAsia="Calibri Light" w:hAnsi="Calibri Light" w:cs="Calibri Light"/>
          <w:bCs/>
          <w:sz w:val="22"/>
          <w:szCs w:val="22"/>
          <w:lang w:val="en-GB"/>
        </w:rPr>
        <w:t xml:space="preserve"> groups</w:t>
      </w:r>
      <w:r w:rsidR="0086172C" w:rsidRPr="004C25E6">
        <w:rPr>
          <w:rFonts w:ascii="Calibri Light" w:eastAsia="Calibri Light" w:hAnsi="Calibri Light" w:cs="Calibri Light"/>
          <w:bCs/>
          <w:sz w:val="22"/>
          <w:szCs w:val="22"/>
          <w:lang w:val="en-GB"/>
        </w:rPr>
        <w:t xml:space="preserve"> have since moved to other equally hazardous areas.</w:t>
      </w:r>
    </w:p>
    <w:p w14:paraId="202D6B9F" w14:textId="12CC4051" w:rsidR="00B26E06" w:rsidRPr="004C25E6" w:rsidRDefault="0086172C" w:rsidP="0002098B">
      <w:pPr>
        <w:pStyle w:val="Body"/>
        <w:outlineLvl w:val="0"/>
        <w:rPr>
          <w:rFonts w:ascii="Calibri Light" w:eastAsia="Calibri Light" w:hAnsi="Calibri Light" w:cs="Calibri Light"/>
          <w:bCs/>
          <w:sz w:val="22"/>
          <w:szCs w:val="22"/>
          <w:lang w:val="en-GB"/>
        </w:rPr>
      </w:pPr>
      <w:r w:rsidRPr="004C25E6">
        <w:rPr>
          <w:rFonts w:ascii="Calibri Light" w:eastAsia="Calibri Light" w:hAnsi="Calibri Light" w:cs="Calibri Light"/>
          <w:b/>
          <w:bCs/>
          <w:sz w:val="22"/>
          <w:szCs w:val="22"/>
          <w:lang w:val="en-GB"/>
        </w:rPr>
        <w:t>Right of Way</w:t>
      </w:r>
      <w:r w:rsidR="00DE13D0" w:rsidRPr="004C25E6">
        <w:rPr>
          <w:rFonts w:ascii="Calibri Light" w:eastAsia="Calibri Light" w:hAnsi="Calibri Light" w:cs="Calibri Light"/>
          <w:bCs/>
          <w:sz w:val="22"/>
          <w:szCs w:val="22"/>
          <w:lang w:val="en-GB"/>
        </w:rPr>
        <w:t xml:space="preserve"> – </w:t>
      </w:r>
      <w:r w:rsidRPr="004C25E6">
        <w:rPr>
          <w:rFonts w:ascii="Calibri Light" w:eastAsia="Calibri Light" w:hAnsi="Calibri Light" w:cs="Calibri Light"/>
          <w:bCs/>
          <w:sz w:val="22"/>
          <w:szCs w:val="22"/>
          <w:lang w:val="en-GB"/>
        </w:rPr>
        <w:t xml:space="preserve">The long-running campaign has raised almost £4000 in donations over the last 4 weeks </w:t>
      </w:r>
      <w:r w:rsidR="00DC166C">
        <w:rPr>
          <w:rFonts w:ascii="Calibri Light" w:eastAsia="Calibri Light" w:hAnsi="Calibri Light" w:cs="Calibri Light"/>
          <w:bCs/>
          <w:sz w:val="22"/>
          <w:szCs w:val="22"/>
          <w:lang w:val="en-GB"/>
        </w:rPr>
        <w:t>according to</w:t>
      </w:r>
      <w:r w:rsidRPr="004C25E6">
        <w:rPr>
          <w:rFonts w:ascii="Calibri Light" w:eastAsia="Calibri Light" w:hAnsi="Calibri Light" w:cs="Calibri Light"/>
          <w:bCs/>
          <w:sz w:val="22"/>
          <w:szCs w:val="22"/>
          <w:lang w:val="en-GB"/>
        </w:rPr>
        <w:t xml:space="preserve"> the applicants. </w:t>
      </w:r>
      <w:r w:rsidR="00FB1747" w:rsidRPr="004C25E6">
        <w:rPr>
          <w:rFonts w:ascii="Calibri Light" w:eastAsia="Calibri Light" w:hAnsi="Calibri Light" w:cs="Calibri Light"/>
          <w:bCs/>
          <w:sz w:val="22"/>
          <w:szCs w:val="22"/>
          <w:lang w:val="en-GB"/>
        </w:rPr>
        <w:t xml:space="preserve">The funds are needed to </w:t>
      </w:r>
      <w:r w:rsidR="00235F8D" w:rsidRPr="004C25E6">
        <w:rPr>
          <w:rFonts w:ascii="Calibri Light" w:eastAsia="Calibri Light" w:hAnsi="Calibri Light" w:cs="Calibri Light"/>
          <w:bCs/>
          <w:sz w:val="22"/>
          <w:szCs w:val="22"/>
          <w:lang w:val="en-GB"/>
        </w:rPr>
        <w:t>contribute towards legal advice from a Rights of Way barrister</w:t>
      </w:r>
      <w:r w:rsidR="00AA6CE8" w:rsidRPr="004C25E6">
        <w:rPr>
          <w:rFonts w:ascii="Calibri Light" w:eastAsia="Calibri Light" w:hAnsi="Calibri Light" w:cs="Calibri Light"/>
          <w:bCs/>
          <w:sz w:val="22"/>
          <w:szCs w:val="22"/>
          <w:lang w:val="en-GB"/>
        </w:rPr>
        <w:t xml:space="preserve"> in preparation </w:t>
      </w:r>
      <w:r w:rsidR="008B339F">
        <w:rPr>
          <w:rFonts w:ascii="Calibri Light" w:eastAsia="Calibri Light" w:hAnsi="Calibri Light" w:cs="Calibri Light"/>
          <w:bCs/>
          <w:sz w:val="22"/>
          <w:szCs w:val="22"/>
          <w:lang w:val="en-GB"/>
        </w:rPr>
        <w:t>for</w:t>
      </w:r>
      <w:r w:rsidR="00AA6CE8" w:rsidRPr="004C25E6">
        <w:rPr>
          <w:rFonts w:ascii="Calibri Light" w:eastAsia="Calibri Light" w:hAnsi="Calibri Light" w:cs="Calibri Light"/>
          <w:bCs/>
          <w:sz w:val="22"/>
          <w:szCs w:val="22"/>
          <w:lang w:val="en-GB"/>
        </w:rPr>
        <w:t xml:space="preserve"> a Public Inquiry on 21 November 2023</w:t>
      </w:r>
      <w:r w:rsidR="00235F8D" w:rsidRPr="004C25E6">
        <w:rPr>
          <w:rFonts w:ascii="Calibri Light" w:eastAsia="Calibri Light" w:hAnsi="Calibri Light" w:cs="Calibri Light"/>
          <w:bCs/>
          <w:sz w:val="22"/>
          <w:szCs w:val="22"/>
          <w:lang w:val="en-GB"/>
        </w:rPr>
        <w:t>.</w:t>
      </w:r>
    </w:p>
    <w:p w14:paraId="316C6B9D" w14:textId="144AF01D" w:rsidR="0002098B" w:rsidRPr="004C25E6" w:rsidRDefault="0086172C" w:rsidP="0002098B">
      <w:pPr>
        <w:pStyle w:val="Body"/>
        <w:outlineLvl w:val="0"/>
        <w:rPr>
          <w:rFonts w:ascii="Calibri Light" w:eastAsia="Calibri Light" w:hAnsi="Calibri Light" w:cs="Calibri Light"/>
          <w:sz w:val="22"/>
          <w:szCs w:val="22"/>
          <w:lang w:val="en-GB"/>
        </w:rPr>
      </w:pPr>
      <w:r w:rsidRPr="004C25E6">
        <w:rPr>
          <w:rFonts w:ascii="Calibri Light" w:eastAsia="Calibri Light" w:hAnsi="Calibri Light" w:cs="Calibri Light"/>
          <w:b/>
          <w:bCs/>
          <w:sz w:val="22"/>
          <w:szCs w:val="22"/>
          <w:lang w:val="en-GB"/>
        </w:rPr>
        <w:t xml:space="preserve">Resurrecting </w:t>
      </w:r>
      <w:r w:rsidR="00B26E06" w:rsidRPr="004C25E6">
        <w:rPr>
          <w:rFonts w:ascii="Calibri Light" w:eastAsia="Calibri Light" w:hAnsi="Calibri Light" w:cs="Calibri Light"/>
          <w:b/>
          <w:bCs/>
          <w:sz w:val="22"/>
          <w:szCs w:val="22"/>
          <w:lang w:val="en-GB"/>
        </w:rPr>
        <w:t>Neighbourhood Forums</w:t>
      </w:r>
      <w:r w:rsidR="00B26E06" w:rsidRPr="004C25E6">
        <w:rPr>
          <w:rFonts w:ascii="Calibri Light" w:eastAsia="Calibri Light" w:hAnsi="Calibri Light" w:cs="Calibri Light"/>
          <w:bCs/>
          <w:sz w:val="22"/>
          <w:szCs w:val="22"/>
          <w:lang w:val="en-GB"/>
        </w:rPr>
        <w:t xml:space="preserve"> – </w:t>
      </w:r>
      <w:r w:rsidRPr="004C25E6">
        <w:rPr>
          <w:rFonts w:ascii="Calibri Light" w:eastAsia="Calibri Light" w:hAnsi="Calibri Light" w:cs="Calibri Light"/>
          <w:bCs/>
          <w:sz w:val="22"/>
          <w:szCs w:val="22"/>
          <w:lang w:val="en-GB"/>
        </w:rPr>
        <w:t xml:space="preserve">Having come to a halt during the </w:t>
      </w:r>
      <w:r w:rsidR="00B26E06" w:rsidRPr="004C25E6">
        <w:rPr>
          <w:rFonts w:ascii="Calibri Light" w:eastAsia="Calibri Light" w:hAnsi="Calibri Light" w:cs="Calibri Light"/>
          <w:bCs/>
          <w:sz w:val="22"/>
          <w:szCs w:val="22"/>
          <w:lang w:val="en-GB"/>
        </w:rPr>
        <w:t>pandemic</w:t>
      </w:r>
      <w:r w:rsidRPr="004C25E6">
        <w:rPr>
          <w:rFonts w:ascii="Calibri Light" w:eastAsia="Calibri Light" w:hAnsi="Calibri Light" w:cs="Calibri Light"/>
          <w:bCs/>
          <w:sz w:val="22"/>
          <w:szCs w:val="22"/>
          <w:lang w:val="en-GB"/>
        </w:rPr>
        <w:t>,</w:t>
      </w:r>
      <w:r w:rsidR="00B26E06" w:rsidRPr="004C25E6">
        <w:rPr>
          <w:rFonts w:ascii="Calibri Light" w:eastAsia="Calibri Light" w:hAnsi="Calibri Light" w:cs="Calibri Light"/>
          <w:bCs/>
          <w:sz w:val="22"/>
          <w:szCs w:val="22"/>
          <w:lang w:val="en-GB"/>
        </w:rPr>
        <w:t xml:space="preserve"> </w:t>
      </w:r>
      <w:r w:rsidRPr="004C25E6">
        <w:rPr>
          <w:rFonts w:ascii="Calibri Light" w:eastAsia="Calibri Light" w:hAnsi="Calibri Light" w:cs="Calibri Light"/>
          <w:bCs/>
          <w:sz w:val="22"/>
          <w:szCs w:val="22"/>
          <w:lang w:val="en-GB"/>
        </w:rPr>
        <w:t xml:space="preserve">Anna agreed to enquire as to their re-activation with Leader and Cllr </w:t>
      </w:r>
      <w:r w:rsidR="00B26E06" w:rsidRPr="004C25E6">
        <w:rPr>
          <w:rFonts w:ascii="Calibri Light" w:eastAsia="Calibri Light" w:hAnsi="Calibri Light" w:cs="Calibri Light"/>
          <w:bCs/>
          <w:sz w:val="22"/>
          <w:szCs w:val="22"/>
          <w:lang w:val="en-GB"/>
        </w:rPr>
        <w:t>Steve Pitt</w:t>
      </w:r>
      <w:r w:rsidRPr="004C25E6">
        <w:rPr>
          <w:rFonts w:ascii="Calibri Light" w:eastAsia="Calibri Light" w:hAnsi="Calibri Light" w:cs="Calibri Light"/>
          <w:bCs/>
          <w:sz w:val="22"/>
          <w:szCs w:val="22"/>
          <w:lang w:val="en-GB"/>
        </w:rPr>
        <w:t xml:space="preserve">. Cllr Chris understands </w:t>
      </w:r>
      <w:r w:rsidR="00DC166C">
        <w:rPr>
          <w:rFonts w:ascii="Calibri Light" w:eastAsia="Calibri Light" w:hAnsi="Calibri Light" w:cs="Calibri Light"/>
          <w:bCs/>
          <w:sz w:val="22"/>
          <w:szCs w:val="22"/>
          <w:lang w:val="en-GB"/>
        </w:rPr>
        <w:t>Steve</w:t>
      </w:r>
      <w:r w:rsidRPr="004C25E6">
        <w:rPr>
          <w:rFonts w:ascii="Calibri Light" w:eastAsia="Calibri Light" w:hAnsi="Calibri Light" w:cs="Calibri Light"/>
          <w:bCs/>
          <w:sz w:val="22"/>
          <w:szCs w:val="22"/>
          <w:lang w:val="en-GB"/>
        </w:rPr>
        <w:t xml:space="preserve"> has</w:t>
      </w:r>
      <w:r w:rsidR="00B26E06" w:rsidRPr="004C25E6">
        <w:rPr>
          <w:rFonts w:ascii="Calibri Light" w:eastAsia="Calibri Light" w:hAnsi="Calibri Light" w:cs="Calibri Light"/>
          <w:bCs/>
          <w:sz w:val="22"/>
          <w:szCs w:val="22"/>
          <w:lang w:val="en-GB"/>
        </w:rPr>
        <w:t xml:space="preserve"> taken up that portfolio</w:t>
      </w:r>
      <w:r w:rsidRPr="004C25E6">
        <w:rPr>
          <w:rFonts w:ascii="Calibri Light" w:eastAsia="Calibri Light" w:hAnsi="Calibri Light" w:cs="Calibri Light"/>
          <w:bCs/>
          <w:sz w:val="22"/>
          <w:szCs w:val="22"/>
          <w:lang w:val="en-GB"/>
        </w:rPr>
        <w:t xml:space="preserve"> but said that </w:t>
      </w:r>
      <w:r w:rsidR="00B26E06" w:rsidRPr="004C25E6">
        <w:rPr>
          <w:rFonts w:ascii="Calibri Light" w:eastAsia="Calibri Light" w:hAnsi="Calibri Light" w:cs="Calibri Light"/>
          <w:bCs/>
          <w:sz w:val="22"/>
          <w:szCs w:val="22"/>
          <w:lang w:val="en-GB"/>
        </w:rPr>
        <w:t xml:space="preserve">funding </w:t>
      </w:r>
      <w:r w:rsidRPr="004C25E6">
        <w:rPr>
          <w:rFonts w:ascii="Calibri Light" w:eastAsia="Calibri Light" w:hAnsi="Calibri Light" w:cs="Calibri Light"/>
          <w:bCs/>
          <w:sz w:val="22"/>
          <w:szCs w:val="22"/>
          <w:lang w:val="en-GB"/>
        </w:rPr>
        <w:t xml:space="preserve">may be </w:t>
      </w:r>
      <w:r w:rsidR="00B26E06" w:rsidRPr="004C25E6">
        <w:rPr>
          <w:rFonts w:ascii="Calibri Light" w:eastAsia="Calibri Light" w:hAnsi="Calibri Light" w:cs="Calibri Light"/>
          <w:bCs/>
          <w:sz w:val="22"/>
          <w:szCs w:val="22"/>
          <w:lang w:val="en-GB"/>
        </w:rPr>
        <w:t>a problem</w:t>
      </w:r>
      <w:r w:rsidRPr="004C25E6">
        <w:rPr>
          <w:rFonts w:ascii="Calibri Light" w:eastAsia="Calibri Light" w:hAnsi="Calibri Light" w:cs="Calibri Light"/>
          <w:bCs/>
          <w:sz w:val="22"/>
          <w:szCs w:val="22"/>
          <w:lang w:val="en-GB"/>
        </w:rPr>
        <w:t>. The Committee referred to the draft Statement of Community Involvement currently out to public consultation, which highlights the important role of Forums in the planning process.</w:t>
      </w:r>
    </w:p>
    <w:p w14:paraId="0C77F866" w14:textId="77777777" w:rsidR="006F6ACC" w:rsidRPr="004C25E6" w:rsidRDefault="006F6ACC" w:rsidP="00B654CE">
      <w:pPr>
        <w:pStyle w:val="Body"/>
        <w:outlineLvl w:val="0"/>
        <w:rPr>
          <w:rStyle w:val="PageNumber"/>
          <w:rFonts w:ascii="Calibri Light" w:eastAsia="Calibri Light" w:hAnsi="Calibri Light" w:cs="Calibri Light"/>
          <w:b/>
          <w:bCs/>
          <w:sz w:val="22"/>
          <w:szCs w:val="22"/>
        </w:rPr>
      </w:pPr>
    </w:p>
    <w:p w14:paraId="184B029C" w14:textId="5F724556" w:rsidR="00F2756E" w:rsidRPr="004C25E6" w:rsidRDefault="000B75A1" w:rsidP="00B654CE">
      <w:pPr>
        <w:pStyle w:val="Body"/>
        <w:outlineLvl w:val="0"/>
        <w:rPr>
          <w:rStyle w:val="PageNumber"/>
          <w:rFonts w:ascii="Calibri Light" w:eastAsia="Calibri Light" w:hAnsi="Calibri Light" w:cs="Calibri Light"/>
          <w:b/>
          <w:bCs/>
          <w:sz w:val="22"/>
          <w:szCs w:val="22"/>
        </w:rPr>
      </w:pPr>
      <w:r w:rsidRPr="004C25E6">
        <w:rPr>
          <w:rStyle w:val="PageNumber"/>
          <w:rFonts w:ascii="Calibri Light" w:eastAsia="Calibri Light" w:hAnsi="Calibri Light" w:cs="Calibri Light"/>
          <w:b/>
          <w:bCs/>
          <w:sz w:val="22"/>
          <w:szCs w:val="22"/>
        </w:rPr>
        <w:t>5</w:t>
      </w:r>
      <w:r w:rsidR="001F5274" w:rsidRPr="004C25E6">
        <w:rPr>
          <w:rStyle w:val="PageNumber"/>
          <w:rFonts w:ascii="Calibri Light" w:eastAsia="Calibri Light" w:hAnsi="Calibri Light" w:cs="Calibri Light"/>
          <w:b/>
          <w:bCs/>
          <w:sz w:val="22"/>
          <w:szCs w:val="22"/>
        </w:rPr>
        <w:t xml:space="preserve"> Correspondence</w:t>
      </w:r>
      <w:r w:rsidR="00FA3D30" w:rsidRPr="004C25E6">
        <w:rPr>
          <w:rStyle w:val="PageNumber"/>
          <w:rFonts w:ascii="Calibri Light" w:eastAsia="Calibri Light" w:hAnsi="Calibri Light" w:cs="Calibri Light"/>
          <w:b/>
          <w:bCs/>
          <w:sz w:val="22"/>
          <w:szCs w:val="22"/>
        </w:rPr>
        <w:t xml:space="preserve"> and Comm</w:t>
      </w:r>
      <w:r w:rsidR="00363B39" w:rsidRPr="004C25E6">
        <w:rPr>
          <w:rStyle w:val="PageNumber"/>
          <w:rFonts w:ascii="Calibri Light" w:eastAsia="Calibri Light" w:hAnsi="Calibri Light" w:cs="Calibri Light"/>
          <w:b/>
          <w:bCs/>
          <w:sz w:val="22"/>
          <w:szCs w:val="22"/>
        </w:rPr>
        <w:t>unication</w:t>
      </w:r>
      <w:r w:rsidR="00FA3D30" w:rsidRPr="004C25E6">
        <w:rPr>
          <w:rStyle w:val="PageNumber"/>
          <w:rFonts w:ascii="Calibri Light" w:eastAsia="Calibri Light" w:hAnsi="Calibri Light" w:cs="Calibri Light"/>
          <w:b/>
          <w:bCs/>
          <w:sz w:val="22"/>
          <w:szCs w:val="22"/>
        </w:rPr>
        <w:t>s</w:t>
      </w:r>
      <w:r w:rsidR="00BE7D92" w:rsidRPr="004C25E6">
        <w:rPr>
          <w:rStyle w:val="PageNumber"/>
          <w:rFonts w:ascii="Calibri Light" w:eastAsia="Calibri Light" w:hAnsi="Calibri Light" w:cs="Calibri Light"/>
          <w:b/>
          <w:bCs/>
          <w:sz w:val="22"/>
          <w:szCs w:val="22"/>
        </w:rPr>
        <w:t xml:space="preserve"> </w:t>
      </w:r>
    </w:p>
    <w:p w14:paraId="58B340A6" w14:textId="2F58BB49" w:rsidR="00EC6CC8" w:rsidRPr="004C25E6" w:rsidRDefault="0049658F" w:rsidP="00194822">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Re-opened Long Curtain frontage</w:t>
      </w:r>
      <w:r w:rsidRPr="004C25E6">
        <w:rPr>
          <w:rStyle w:val="PageNumber"/>
          <w:rFonts w:ascii="Calibri Light" w:eastAsia="Calibri Light" w:hAnsi="Calibri Light" w:cs="Calibri Light"/>
          <w:bCs/>
          <w:sz w:val="22"/>
          <w:szCs w:val="22"/>
        </w:rPr>
        <w:t xml:space="preserve"> – FOOPA </w:t>
      </w:r>
      <w:r w:rsidR="00D7532C" w:rsidRPr="004C25E6">
        <w:rPr>
          <w:rStyle w:val="PageNumber"/>
          <w:rFonts w:ascii="Calibri Light" w:eastAsia="Calibri Light" w:hAnsi="Calibri Light" w:cs="Calibri Light"/>
          <w:bCs/>
          <w:sz w:val="22"/>
          <w:szCs w:val="22"/>
        </w:rPr>
        <w:t xml:space="preserve">raised this again with Cllr Chris as Sharon had not received a response regarding installation of interpretation panels and No Cycling signage. </w:t>
      </w:r>
    </w:p>
    <w:p w14:paraId="7ECC17F7" w14:textId="77777777" w:rsidR="00EC6CC8" w:rsidRPr="004C25E6" w:rsidRDefault="00EC6CC8" w:rsidP="00EC6CC8">
      <w:pPr>
        <w:pStyle w:val="Body"/>
        <w:outlineLvl w:val="0"/>
        <w:rPr>
          <w:rFonts w:ascii="Calibri Light" w:eastAsia="Calibri Light" w:hAnsi="Calibri Light" w:cs="Calibri Light"/>
          <w:bCs/>
          <w:sz w:val="22"/>
          <w:szCs w:val="22"/>
          <w:lang w:val="en-GB"/>
        </w:rPr>
      </w:pPr>
    </w:p>
    <w:p w14:paraId="7378CE5C" w14:textId="7046F135" w:rsidR="00B26E06" w:rsidRPr="004C25E6" w:rsidRDefault="000B75A1" w:rsidP="00AD714F">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6</w:t>
      </w:r>
      <w:r w:rsidR="001F5274" w:rsidRPr="004C25E6">
        <w:rPr>
          <w:rStyle w:val="PageNumber"/>
          <w:rFonts w:ascii="Calibri Light" w:eastAsia="Calibri Light" w:hAnsi="Calibri Light" w:cs="Calibri Light"/>
          <w:b/>
          <w:bCs/>
          <w:sz w:val="22"/>
          <w:szCs w:val="22"/>
        </w:rPr>
        <w:t xml:space="preserve"> Treasurer's Report</w:t>
      </w:r>
      <w:r w:rsidR="006A63BA" w:rsidRPr="004C25E6">
        <w:rPr>
          <w:rStyle w:val="PageNumber"/>
          <w:rFonts w:ascii="Calibri Light" w:eastAsia="Calibri Light" w:hAnsi="Calibri Light" w:cs="Calibri Light"/>
          <w:b/>
          <w:bCs/>
          <w:sz w:val="22"/>
          <w:szCs w:val="22"/>
        </w:rPr>
        <w:t xml:space="preserve"> </w:t>
      </w:r>
      <w:r w:rsidR="006A63BA" w:rsidRPr="004C25E6">
        <w:rPr>
          <w:rStyle w:val="PageNumber"/>
          <w:rFonts w:ascii="Calibri Light" w:eastAsia="Calibri Light" w:hAnsi="Calibri Light" w:cs="Calibri Light"/>
          <w:bCs/>
          <w:sz w:val="22"/>
          <w:szCs w:val="22"/>
        </w:rPr>
        <w:t>—</w:t>
      </w:r>
      <w:r w:rsidR="00462E81" w:rsidRPr="004C25E6">
        <w:rPr>
          <w:rStyle w:val="PageNumber"/>
          <w:rFonts w:ascii="Calibri Light" w:eastAsia="Calibri Light" w:hAnsi="Calibri Light" w:cs="Calibri Light"/>
          <w:bCs/>
          <w:sz w:val="22"/>
          <w:szCs w:val="22"/>
        </w:rPr>
        <w:t xml:space="preserve"> </w:t>
      </w:r>
      <w:r w:rsidR="00B661F4" w:rsidRPr="004C25E6">
        <w:rPr>
          <w:rStyle w:val="PageNumber"/>
          <w:rFonts w:ascii="Calibri Light" w:eastAsia="Calibri Light" w:hAnsi="Calibri Light" w:cs="Calibri Light"/>
          <w:bCs/>
          <w:sz w:val="22"/>
          <w:szCs w:val="22"/>
        </w:rPr>
        <w:t xml:space="preserve">The closing balance at 30 June </w:t>
      </w:r>
      <w:r w:rsidR="00FE3BFB" w:rsidRPr="004C25E6">
        <w:rPr>
          <w:rStyle w:val="PageNumber"/>
          <w:rFonts w:ascii="Calibri Light" w:eastAsia="Calibri Light" w:hAnsi="Calibri Light" w:cs="Calibri Light"/>
          <w:bCs/>
          <w:sz w:val="22"/>
          <w:szCs w:val="22"/>
        </w:rPr>
        <w:t xml:space="preserve">in the current account </w:t>
      </w:r>
      <w:r w:rsidR="00B661F4" w:rsidRPr="004C25E6">
        <w:rPr>
          <w:rStyle w:val="PageNumber"/>
          <w:rFonts w:ascii="Calibri Light" w:eastAsia="Calibri Light" w:hAnsi="Calibri Light" w:cs="Calibri Light"/>
          <w:bCs/>
          <w:sz w:val="22"/>
          <w:szCs w:val="22"/>
        </w:rPr>
        <w:t xml:space="preserve">was </w:t>
      </w:r>
      <w:r w:rsidR="00FE3BFB" w:rsidRPr="004C25E6">
        <w:rPr>
          <w:rStyle w:val="PageNumber"/>
          <w:rFonts w:ascii="Calibri Light" w:eastAsia="Calibri Light" w:hAnsi="Calibri Light" w:cs="Calibri Light"/>
          <w:bCs/>
          <w:sz w:val="22"/>
          <w:szCs w:val="22"/>
        </w:rPr>
        <w:t>£</w:t>
      </w:r>
      <w:r w:rsidR="00B26E06" w:rsidRPr="004C25E6">
        <w:rPr>
          <w:rStyle w:val="PageNumber"/>
          <w:rFonts w:ascii="Calibri Light" w:eastAsia="Calibri Light" w:hAnsi="Calibri Light" w:cs="Calibri Light"/>
          <w:bCs/>
          <w:sz w:val="22"/>
          <w:szCs w:val="22"/>
        </w:rPr>
        <w:t>4334</w:t>
      </w:r>
      <w:r w:rsidR="00FE3BFB" w:rsidRPr="004C25E6">
        <w:rPr>
          <w:rStyle w:val="PageNumber"/>
          <w:rFonts w:ascii="Calibri Light" w:eastAsia="Calibri Light" w:hAnsi="Calibri Light" w:cs="Calibri Light"/>
          <w:bCs/>
          <w:sz w:val="22"/>
          <w:szCs w:val="22"/>
        </w:rPr>
        <w:t>.74 and £</w:t>
      </w:r>
      <w:r w:rsidR="00B26E06" w:rsidRPr="004C25E6">
        <w:rPr>
          <w:rStyle w:val="PageNumber"/>
          <w:rFonts w:ascii="Calibri Light" w:eastAsia="Calibri Light" w:hAnsi="Calibri Light" w:cs="Calibri Light"/>
          <w:bCs/>
          <w:sz w:val="22"/>
          <w:szCs w:val="22"/>
        </w:rPr>
        <w:t xml:space="preserve">5010 in </w:t>
      </w:r>
      <w:r w:rsidR="00FE3BFB" w:rsidRPr="004C25E6">
        <w:rPr>
          <w:rStyle w:val="PageNumber"/>
          <w:rFonts w:ascii="Calibri Light" w:eastAsia="Calibri Light" w:hAnsi="Calibri Light" w:cs="Calibri Light"/>
          <w:bCs/>
          <w:sz w:val="22"/>
          <w:szCs w:val="22"/>
        </w:rPr>
        <w:t xml:space="preserve">the </w:t>
      </w:r>
      <w:r w:rsidR="00B26E06" w:rsidRPr="004C25E6">
        <w:rPr>
          <w:rStyle w:val="PageNumber"/>
          <w:rFonts w:ascii="Calibri Light" w:eastAsia="Calibri Light" w:hAnsi="Calibri Light" w:cs="Calibri Light"/>
          <w:bCs/>
          <w:sz w:val="22"/>
          <w:szCs w:val="22"/>
        </w:rPr>
        <w:t>savings account</w:t>
      </w:r>
      <w:r w:rsidR="00FE3BFB" w:rsidRPr="004C25E6">
        <w:rPr>
          <w:rStyle w:val="PageNumber"/>
          <w:rFonts w:ascii="Calibri Light" w:eastAsia="Calibri Light" w:hAnsi="Calibri Light" w:cs="Calibri Light"/>
          <w:bCs/>
          <w:sz w:val="22"/>
          <w:szCs w:val="22"/>
        </w:rPr>
        <w:t xml:space="preserve"> including accrued interest. Anna will e</w:t>
      </w:r>
      <w:r w:rsidR="00B26E06" w:rsidRPr="004C25E6">
        <w:rPr>
          <w:rStyle w:val="PageNumber"/>
          <w:rFonts w:ascii="Calibri Light" w:eastAsia="Calibri Light" w:hAnsi="Calibri Light" w:cs="Calibri Light"/>
          <w:bCs/>
          <w:sz w:val="22"/>
          <w:szCs w:val="22"/>
        </w:rPr>
        <w:t>mail Andy</w:t>
      </w:r>
      <w:r w:rsidR="00FE3BFB" w:rsidRPr="004C25E6">
        <w:rPr>
          <w:rStyle w:val="PageNumber"/>
          <w:rFonts w:ascii="Calibri Light" w:eastAsia="Calibri Light" w:hAnsi="Calibri Light" w:cs="Calibri Light"/>
          <w:bCs/>
          <w:sz w:val="22"/>
          <w:szCs w:val="22"/>
        </w:rPr>
        <w:t xml:space="preserve"> regarding the overpayment for the last 3 months hire charges. </w:t>
      </w:r>
      <w:r w:rsidR="008B339F">
        <w:rPr>
          <w:rStyle w:val="PageNumber"/>
          <w:rFonts w:ascii="Calibri Light" w:eastAsia="Calibri Light" w:hAnsi="Calibri Light" w:cs="Calibri Light"/>
          <w:bCs/>
          <w:sz w:val="22"/>
          <w:szCs w:val="22"/>
        </w:rPr>
        <w:t>A</w:t>
      </w:r>
      <w:r w:rsidR="00FE3BFB" w:rsidRPr="004C25E6">
        <w:rPr>
          <w:rStyle w:val="PageNumber"/>
          <w:rFonts w:ascii="Calibri Light" w:eastAsia="Calibri Light" w:hAnsi="Calibri Light" w:cs="Calibri Light"/>
          <w:bCs/>
          <w:sz w:val="22"/>
          <w:szCs w:val="22"/>
        </w:rPr>
        <w:t xml:space="preserve"> balance of £10 is owed</w:t>
      </w:r>
      <w:r w:rsidR="00235F8D" w:rsidRPr="004C25E6">
        <w:rPr>
          <w:rStyle w:val="PageNumber"/>
          <w:rFonts w:ascii="Calibri Light" w:eastAsia="Calibri Light" w:hAnsi="Calibri Light" w:cs="Calibri Light"/>
          <w:bCs/>
          <w:sz w:val="22"/>
          <w:szCs w:val="22"/>
        </w:rPr>
        <w:t xml:space="preserve"> to the Bowls Club</w:t>
      </w:r>
      <w:r w:rsidR="00FE3BFB" w:rsidRPr="004C25E6">
        <w:rPr>
          <w:rStyle w:val="PageNumber"/>
          <w:rFonts w:ascii="Calibri Light" w:eastAsia="Calibri Light" w:hAnsi="Calibri Light" w:cs="Calibri Light"/>
          <w:bCs/>
          <w:sz w:val="22"/>
          <w:szCs w:val="22"/>
        </w:rPr>
        <w:t xml:space="preserve"> for tonight’s committee meeting. </w:t>
      </w:r>
      <w:r w:rsidR="00B26E06" w:rsidRPr="004C25E6">
        <w:rPr>
          <w:rStyle w:val="PageNumber"/>
          <w:rFonts w:ascii="Calibri Light" w:eastAsia="Calibri Light" w:hAnsi="Calibri Light" w:cs="Calibri Light"/>
          <w:bCs/>
          <w:sz w:val="22"/>
          <w:szCs w:val="22"/>
        </w:rPr>
        <w:t xml:space="preserve"> </w:t>
      </w:r>
    </w:p>
    <w:p w14:paraId="3F5DD002" w14:textId="0D01C2DB" w:rsidR="004244E1" w:rsidRPr="004C25E6" w:rsidRDefault="004244E1" w:rsidP="007B6014">
      <w:pPr>
        <w:pStyle w:val="Body"/>
        <w:outlineLvl w:val="0"/>
        <w:rPr>
          <w:rStyle w:val="PageNumber"/>
          <w:rFonts w:ascii="Calibri Light" w:eastAsia="Calibri Light" w:hAnsi="Calibri Light" w:cs="Calibri Light"/>
          <w:bCs/>
          <w:sz w:val="22"/>
          <w:szCs w:val="22"/>
        </w:rPr>
      </w:pPr>
    </w:p>
    <w:p w14:paraId="79B471A0" w14:textId="31D3F9C1" w:rsidR="00443F9B" w:rsidRPr="004C25E6" w:rsidRDefault="004244E1" w:rsidP="007B6014">
      <w:pPr>
        <w:pStyle w:val="Body"/>
        <w:outlineLvl w:val="0"/>
        <w:rP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 xml:space="preserve">7 Social </w:t>
      </w:r>
      <w:proofErr w:type="spellStart"/>
      <w:r w:rsidRPr="004C25E6">
        <w:rPr>
          <w:rStyle w:val="PageNumber"/>
          <w:rFonts w:ascii="Calibri Light" w:eastAsia="Calibri Light" w:hAnsi="Calibri Light" w:cs="Calibri Light"/>
          <w:b/>
          <w:bCs/>
          <w:sz w:val="22"/>
          <w:szCs w:val="22"/>
        </w:rPr>
        <w:t>Programme</w:t>
      </w:r>
      <w:proofErr w:type="spellEnd"/>
      <w:r w:rsidRPr="004C25E6">
        <w:rPr>
          <w:rStyle w:val="PageNumber"/>
          <w:rFonts w:ascii="Calibri Light" w:eastAsia="Calibri Light" w:hAnsi="Calibri Light" w:cs="Calibri Light"/>
          <w:b/>
          <w:bCs/>
          <w:sz w:val="22"/>
          <w:szCs w:val="22"/>
        </w:rPr>
        <w:t xml:space="preserve"> </w:t>
      </w:r>
      <w:r w:rsidRPr="004C25E6">
        <w:rPr>
          <w:rFonts w:ascii="Calibri Light" w:eastAsia="Calibri Light" w:hAnsi="Calibri Light" w:cs="Calibri Light"/>
          <w:bCs/>
          <w:sz w:val="22"/>
          <w:szCs w:val="22"/>
        </w:rPr>
        <w:t xml:space="preserve">– </w:t>
      </w:r>
      <w:r w:rsidR="00FE3BFB" w:rsidRPr="004C25E6">
        <w:rPr>
          <w:rFonts w:ascii="Calibri Light" w:eastAsia="Calibri Light" w:hAnsi="Calibri Light" w:cs="Calibri Light"/>
          <w:bCs/>
          <w:sz w:val="22"/>
          <w:szCs w:val="22"/>
        </w:rPr>
        <w:t>Gail was not able to attend tonight so discussions regarding a potential Royal Opera House visit were carried forward to September. A p</w:t>
      </w:r>
      <w:r w:rsidR="00443F9B" w:rsidRPr="004C25E6">
        <w:rPr>
          <w:rFonts w:ascii="Calibri Light" w:eastAsia="Calibri Light" w:hAnsi="Calibri Light" w:cs="Calibri Light"/>
          <w:bCs/>
          <w:sz w:val="22"/>
          <w:szCs w:val="22"/>
        </w:rPr>
        <w:t>ro</w:t>
      </w:r>
      <w:r w:rsidR="00FE3BFB" w:rsidRPr="004C25E6">
        <w:rPr>
          <w:rFonts w:ascii="Calibri Light" w:eastAsia="Calibri Light" w:hAnsi="Calibri Light" w:cs="Calibri Light"/>
          <w:bCs/>
          <w:sz w:val="22"/>
          <w:szCs w:val="22"/>
        </w:rPr>
        <w:t>vi</w:t>
      </w:r>
      <w:r w:rsidR="00443F9B" w:rsidRPr="004C25E6">
        <w:rPr>
          <w:rFonts w:ascii="Calibri Light" w:eastAsia="Calibri Light" w:hAnsi="Calibri Light" w:cs="Calibri Light"/>
          <w:bCs/>
          <w:sz w:val="22"/>
          <w:szCs w:val="22"/>
        </w:rPr>
        <w:t xml:space="preserve">sional </w:t>
      </w:r>
      <w:r w:rsidR="00FE3BFB" w:rsidRPr="004C25E6">
        <w:rPr>
          <w:rFonts w:ascii="Calibri Light" w:eastAsia="Calibri Light" w:hAnsi="Calibri Light" w:cs="Calibri Light"/>
          <w:bCs/>
          <w:sz w:val="22"/>
          <w:szCs w:val="22"/>
        </w:rPr>
        <w:t xml:space="preserve">date for a Quiz with Fish n Chip Supper has been booked with the Bowls Club </w:t>
      </w:r>
      <w:r w:rsidR="00443F9B" w:rsidRPr="004C25E6">
        <w:rPr>
          <w:rFonts w:ascii="Calibri Light" w:eastAsia="Calibri Light" w:hAnsi="Calibri Light" w:cs="Calibri Light"/>
          <w:bCs/>
          <w:sz w:val="22"/>
          <w:szCs w:val="22"/>
        </w:rPr>
        <w:t>for 27 September</w:t>
      </w:r>
      <w:r w:rsidR="00FE3BFB" w:rsidRPr="004C25E6">
        <w:rPr>
          <w:rFonts w:ascii="Calibri Light" w:eastAsia="Calibri Light" w:hAnsi="Calibri Light" w:cs="Calibri Light"/>
          <w:bCs/>
          <w:sz w:val="22"/>
          <w:szCs w:val="22"/>
        </w:rPr>
        <w:t xml:space="preserve"> with pay bar. </w:t>
      </w:r>
      <w:r w:rsidR="001C791B" w:rsidRPr="004C25E6">
        <w:rPr>
          <w:rFonts w:ascii="Calibri Light" w:eastAsia="Calibri Light" w:hAnsi="Calibri Light" w:cs="Calibri Light"/>
          <w:bCs/>
          <w:sz w:val="22"/>
          <w:szCs w:val="22"/>
        </w:rPr>
        <w:t>It was decided this would be promoted towards the end of August as many members are away. Ticket prices to be discussed and agreed.</w:t>
      </w:r>
      <w:r w:rsidR="00443F9B" w:rsidRPr="004C25E6">
        <w:rPr>
          <w:rFonts w:ascii="Calibri Light" w:eastAsia="Calibri Light" w:hAnsi="Calibri Light" w:cs="Calibri Light"/>
          <w:bCs/>
          <w:sz w:val="22"/>
          <w:szCs w:val="22"/>
        </w:rPr>
        <w:t xml:space="preserve"> </w:t>
      </w:r>
    </w:p>
    <w:p w14:paraId="5DA7961F" w14:textId="77777777" w:rsidR="00743484" w:rsidRPr="004C25E6" w:rsidRDefault="00743484" w:rsidP="00B654CE">
      <w:pPr>
        <w:pStyle w:val="Body"/>
        <w:outlineLvl w:val="0"/>
        <w:rPr>
          <w:rStyle w:val="PageNumber"/>
          <w:rFonts w:ascii="Calibri Light" w:eastAsia="Calibri Light" w:hAnsi="Calibri Light" w:cs="Calibri Light"/>
          <w:bCs/>
          <w:sz w:val="22"/>
          <w:szCs w:val="22"/>
        </w:rPr>
      </w:pPr>
    </w:p>
    <w:p w14:paraId="541D6B22" w14:textId="2C2D6D4B" w:rsidR="006023DA" w:rsidRPr="004C25E6" w:rsidRDefault="004244E1" w:rsidP="00E678D5">
      <w:pPr>
        <w:pStyle w:val="Body"/>
        <w:outlineLvl w:val="0"/>
        <w:rPr>
          <w:rStyle w:val="PageNumber"/>
          <w:rFonts w:ascii="Calibri Light" w:eastAsia="Calibri Light" w:hAnsi="Calibri Light" w:cs="Calibri Light"/>
          <w:sz w:val="22"/>
          <w:szCs w:val="22"/>
        </w:rPr>
      </w:pPr>
      <w:r w:rsidRPr="004C25E6">
        <w:rPr>
          <w:rStyle w:val="PageNumber"/>
          <w:rFonts w:ascii="Calibri Light" w:eastAsia="Calibri Light" w:hAnsi="Calibri Light" w:cs="Calibri Light"/>
          <w:b/>
          <w:bCs/>
          <w:sz w:val="22"/>
          <w:szCs w:val="22"/>
        </w:rPr>
        <w:t>8</w:t>
      </w:r>
      <w:r w:rsidR="001F5274" w:rsidRPr="004C25E6">
        <w:rPr>
          <w:rStyle w:val="PageNumber"/>
          <w:rFonts w:ascii="Calibri Light" w:eastAsia="Calibri Light" w:hAnsi="Calibri Light" w:cs="Calibri Light"/>
          <w:b/>
          <w:bCs/>
          <w:sz w:val="22"/>
          <w:szCs w:val="22"/>
        </w:rPr>
        <w:t xml:space="preserve"> Membership Report</w:t>
      </w:r>
      <w:r w:rsidR="008F52FD" w:rsidRPr="004C25E6">
        <w:rPr>
          <w:rStyle w:val="PageNumber"/>
          <w:rFonts w:ascii="Calibri Light" w:eastAsia="Calibri Light" w:hAnsi="Calibri Light" w:cs="Calibri Light"/>
          <w:sz w:val="22"/>
          <w:szCs w:val="22"/>
        </w:rPr>
        <w:t xml:space="preserve"> </w:t>
      </w:r>
      <w:r w:rsidR="004B2A67" w:rsidRPr="004C25E6">
        <w:rPr>
          <w:rStyle w:val="PageNumber"/>
          <w:rFonts w:ascii="Calibri Light" w:eastAsia="Calibri Light" w:hAnsi="Calibri Light" w:cs="Calibri Light"/>
          <w:sz w:val="22"/>
          <w:szCs w:val="22"/>
        </w:rPr>
        <w:t>–</w:t>
      </w:r>
      <w:r w:rsidR="00750872" w:rsidRPr="004C25E6">
        <w:rPr>
          <w:rStyle w:val="PageNumber"/>
          <w:rFonts w:ascii="Calibri Light" w:eastAsia="Calibri Light" w:hAnsi="Calibri Light" w:cs="Calibri Light"/>
          <w:sz w:val="22"/>
          <w:szCs w:val="22"/>
        </w:rPr>
        <w:t xml:space="preserve"> </w:t>
      </w:r>
      <w:r w:rsidR="001C791B" w:rsidRPr="004C25E6">
        <w:rPr>
          <w:rStyle w:val="PageNumber"/>
          <w:rFonts w:ascii="Calibri Light" w:eastAsia="Calibri Light" w:hAnsi="Calibri Light" w:cs="Calibri Light"/>
          <w:sz w:val="22"/>
          <w:szCs w:val="22"/>
        </w:rPr>
        <w:t>O</w:t>
      </w:r>
      <w:r w:rsidR="00443F9B" w:rsidRPr="004C25E6">
        <w:rPr>
          <w:rStyle w:val="PageNumber"/>
          <w:rFonts w:ascii="Calibri Light" w:eastAsia="Calibri Light" w:hAnsi="Calibri Light" w:cs="Calibri Light"/>
          <w:sz w:val="22"/>
          <w:szCs w:val="22"/>
        </w:rPr>
        <w:t xml:space="preserve">ne new member </w:t>
      </w:r>
      <w:r w:rsidR="001C791B" w:rsidRPr="004C25E6">
        <w:rPr>
          <w:rStyle w:val="PageNumber"/>
          <w:rFonts w:ascii="Calibri Light" w:eastAsia="Calibri Light" w:hAnsi="Calibri Light" w:cs="Calibri Light"/>
          <w:sz w:val="22"/>
          <w:szCs w:val="22"/>
        </w:rPr>
        <w:t>joined last month, bringing the total to 253 comprising 173 households. One member paid their annual subscription in July.</w:t>
      </w:r>
    </w:p>
    <w:p w14:paraId="6D7E166C" w14:textId="77777777" w:rsidR="004244E1" w:rsidRPr="004C25E6" w:rsidRDefault="004244E1" w:rsidP="00E678D5">
      <w:pPr>
        <w:pStyle w:val="Body"/>
        <w:outlineLvl w:val="0"/>
        <w:rPr>
          <w:rStyle w:val="PageNumber"/>
          <w:rFonts w:ascii="Calibri Light" w:eastAsia="Calibri Light" w:hAnsi="Calibri Light" w:cs="Calibri Light"/>
          <w:sz w:val="22"/>
          <w:szCs w:val="22"/>
        </w:rPr>
      </w:pPr>
    </w:p>
    <w:p w14:paraId="5AA81802" w14:textId="77777777" w:rsidR="00B54B53" w:rsidRPr="004C25E6" w:rsidRDefault="004244E1" w:rsidP="004244E1">
      <w:pPr>
        <w:pStyle w:val="Body"/>
        <w:outlineLvl w:val="0"/>
        <w:rPr>
          <w:rStyle w:val="PageNumber"/>
          <w:rFonts w:ascii="Calibri Light" w:eastAsia="Calibri Light" w:hAnsi="Calibri Light" w:cs="Calibri Light"/>
          <w:b/>
          <w:bCs/>
          <w:sz w:val="22"/>
          <w:szCs w:val="22"/>
          <w:lang w:val="it-IT"/>
        </w:rPr>
      </w:pPr>
      <w:r w:rsidRPr="004C25E6">
        <w:rPr>
          <w:rStyle w:val="PageNumber"/>
          <w:rFonts w:ascii="Calibri Light" w:eastAsia="Calibri Light" w:hAnsi="Calibri Light" w:cs="Calibri Light"/>
          <w:b/>
          <w:bCs/>
          <w:sz w:val="22"/>
          <w:szCs w:val="22"/>
          <w:lang w:val="it-IT"/>
        </w:rPr>
        <w:t xml:space="preserve">9 </w:t>
      </w:r>
      <w:proofErr w:type="spellStart"/>
      <w:r w:rsidRPr="004C25E6">
        <w:rPr>
          <w:rStyle w:val="PageNumber"/>
          <w:rFonts w:ascii="Calibri Light" w:eastAsia="Calibri Light" w:hAnsi="Calibri Light" w:cs="Calibri Light"/>
          <w:b/>
          <w:bCs/>
          <w:sz w:val="22"/>
          <w:szCs w:val="22"/>
          <w:lang w:val="it-IT"/>
        </w:rPr>
        <w:t>Traffic</w:t>
      </w:r>
      <w:proofErr w:type="spellEnd"/>
    </w:p>
    <w:p w14:paraId="7469CDBC" w14:textId="32EE8EC6" w:rsidR="001D7CB1" w:rsidRPr="004C25E6" w:rsidRDefault="00B54B53" w:rsidP="001D7CB1">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Southern Water</w:t>
      </w:r>
      <w:r w:rsidR="00A81EAD" w:rsidRPr="004C25E6">
        <w:rPr>
          <w:rStyle w:val="PageNumber"/>
          <w:rFonts w:ascii="Calibri Light" w:eastAsia="Calibri Light" w:hAnsi="Calibri Light" w:cs="Calibri Light"/>
          <w:b/>
          <w:bCs/>
          <w:sz w:val="22"/>
          <w:szCs w:val="22"/>
        </w:rPr>
        <w:t xml:space="preserve"> at Pembroke Road</w:t>
      </w:r>
      <w:r w:rsidRPr="004C25E6">
        <w:rPr>
          <w:rStyle w:val="PageNumber"/>
          <w:rFonts w:ascii="Calibri Light" w:eastAsia="Calibri Light" w:hAnsi="Calibri Light" w:cs="Calibri Light"/>
          <w:b/>
          <w:bCs/>
          <w:sz w:val="22"/>
          <w:szCs w:val="22"/>
        </w:rPr>
        <w:t xml:space="preserve"> –</w:t>
      </w:r>
      <w:r w:rsidR="00443F9B" w:rsidRPr="004C25E6">
        <w:rPr>
          <w:rStyle w:val="PageNumber"/>
          <w:rFonts w:ascii="Calibri Light" w:eastAsia="Calibri Light" w:hAnsi="Calibri Light" w:cs="Calibri Light"/>
          <w:b/>
          <w:bCs/>
          <w:sz w:val="22"/>
          <w:szCs w:val="22"/>
        </w:rPr>
        <w:t xml:space="preserve"> </w:t>
      </w:r>
      <w:r w:rsidR="0080620A" w:rsidRPr="004C25E6">
        <w:rPr>
          <w:rStyle w:val="PageNumber"/>
          <w:rFonts w:ascii="Calibri Light" w:eastAsia="Calibri Light" w:hAnsi="Calibri Light" w:cs="Calibri Light"/>
          <w:bCs/>
          <w:sz w:val="22"/>
          <w:szCs w:val="22"/>
        </w:rPr>
        <w:t xml:space="preserve">Emails have been bouncing </w:t>
      </w:r>
      <w:r w:rsidR="004C25E6">
        <w:rPr>
          <w:rStyle w:val="PageNumber"/>
          <w:rFonts w:ascii="Calibri Light" w:eastAsia="Calibri Light" w:hAnsi="Calibri Light" w:cs="Calibri Light"/>
          <w:bCs/>
          <w:sz w:val="22"/>
          <w:szCs w:val="22"/>
        </w:rPr>
        <w:t>around</w:t>
      </w:r>
      <w:r w:rsidR="0080620A" w:rsidRPr="004C25E6">
        <w:rPr>
          <w:rStyle w:val="PageNumber"/>
          <w:rFonts w:ascii="Calibri Light" w:eastAsia="Calibri Light" w:hAnsi="Calibri Light" w:cs="Calibri Light"/>
          <w:bCs/>
          <w:sz w:val="22"/>
          <w:szCs w:val="22"/>
        </w:rPr>
        <w:t xml:space="preserve"> as </w:t>
      </w:r>
      <w:r w:rsidR="00FC49E1" w:rsidRPr="004C25E6">
        <w:rPr>
          <w:rStyle w:val="PageNumber"/>
          <w:rFonts w:ascii="Calibri Light" w:eastAsia="Calibri Light" w:hAnsi="Calibri Light" w:cs="Calibri Light"/>
          <w:bCs/>
          <w:sz w:val="22"/>
          <w:szCs w:val="22"/>
        </w:rPr>
        <w:t>FOOPA</w:t>
      </w:r>
      <w:r w:rsidR="00235F8D" w:rsidRPr="004C25E6">
        <w:rPr>
          <w:rStyle w:val="PageNumber"/>
          <w:rFonts w:ascii="Calibri Light" w:eastAsia="Calibri Light" w:hAnsi="Calibri Light" w:cs="Calibri Light"/>
          <w:bCs/>
          <w:sz w:val="22"/>
          <w:szCs w:val="22"/>
        </w:rPr>
        <w:t xml:space="preserve"> </w:t>
      </w:r>
      <w:r w:rsidR="00FC49E1" w:rsidRPr="004C25E6">
        <w:rPr>
          <w:rStyle w:val="PageNumber"/>
          <w:rFonts w:ascii="Calibri Light" w:eastAsia="Calibri Light" w:hAnsi="Calibri Light" w:cs="Calibri Light"/>
          <w:bCs/>
          <w:sz w:val="22"/>
          <w:szCs w:val="22"/>
        </w:rPr>
        <w:t>attempts to establish what has gone so awry with communications to residents</w:t>
      </w:r>
      <w:r w:rsidR="00471799" w:rsidRPr="004C25E6">
        <w:rPr>
          <w:rStyle w:val="PageNumber"/>
          <w:rFonts w:ascii="Calibri Light" w:eastAsia="Calibri Light" w:hAnsi="Calibri Light" w:cs="Calibri Light"/>
          <w:bCs/>
          <w:sz w:val="22"/>
          <w:szCs w:val="22"/>
        </w:rPr>
        <w:t xml:space="preserve">, </w:t>
      </w:r>
      <w:r w:rsidR="00FC49E1" w:rsidRPr="004C25E6">
        <w:rPr>
          <w:rStyle w:val="PageNumber"/>
          <w:rFonts w:ascii="Calibri Light" w:eastAsia="Calibri Light" w:hAnsi="Calibri Light" w:cs="Calibri Light"/>
          <w:bCs/>
          <w:sz w:val="22"/>
          <w:szCs w:val="22"/>
        </w:rPr>
        <w:t>programming of works</w:t>
      </w:r>
      <w:r w:rsidR="00471799" w:rsidRPr="004C25E6">
        <w:rPr>
          <w:rStyle w:val="PageNumber"/>
          <w:rFonts w:ascii="Calibri Light" w:eastAsia="Calibri Light" w:hAnsi="Calibri Light" w:cs="Calibri Light"/>
          <w:bCs/>
          <w:sz w:val="22"/>
          <w:szCs w:val="22"/>
        </w:rPr>
        <w:t xml:space="preserve"> and the lack of </w:t>
      </w:r>
      <w:r w:rsidR="00F32655" w:rsidRPr="004C25E6">
        <w:rPr>
          <w:rStyle w:val="PageNumber"/>
          <w:rFonts w:ascii="Calibri Light" w:eastAsia="Calibri Light" w:hAnsi="Calibri Light" w:cs="Calibri Light"/>
          <w:bCs/>
          <w:sz w:val="22"/>
          <w:szCs w:val="22"/>
        </w:rPr>
        <w:t>management by PCC</w:t>
      </w:r>
      <w:r w:rsidR="00FC49E1" w:rsidRPr="004C25E6">
        <w:rPr>
          <w:rStyle w:val="PageNumber"/>
          <w:rFonts w:ascii="Calibri Light" w:eastAsia="Calibri Light" w:hAnsi="Calibri Light" w:cs="Calibri Light"/>
          <w:bCs/>
          <w:sz w:val="22"/>
          <w:szCs w:val="22"/>
        </w:rPr>
        <w:t xml:space="preserve">. </w:t>
      </w:r>
      <w:r w:rsidR="008B339F">
        <w:rPr>
          <w:rStyle w:val="PageNumber"/>
          <w:rFonts w:ascii="Calibri Light" w:eastAsia="Calibri Light" w:hAnsi="Calibri Light" w:cs="Calibri Light"/>
          <w:bCs/>
          <w:sz w:val="22"/>
          <w:szCs w:val="22"/>
        </w:rPr>
        <w:t>Following an alert from FOOPA member</w:t>
      </w:r>
      <w:r w:rsidR="00A90C43">
        <w:rPr>
          <w:rStyle w:val="PageNumber"/>
          <w:rFonts w:ascii="Calibri Light" w:eastAsia="Calibri Light" w:hAnsi="Calibri Light" w:cs="Calibri Light"/>
          <w:bCs/>
          <w:sz w:val="22"/>
          <w:szCs w:val="22"/>
        </w:rPr>
        <w:t xml:space="preserve"> and historian</w:t>
      </w:r>
      <w:r w:rsidR="008B339F">
        <w:rPr>
          <w:rStyle w:val="PageNumber"/>
          <w:rFonts w:ascii="Calibri Light" w:eastAsia="Calibri Light" w:hAnsi="Calibri Light" w:cs="Calibri Light"/>
          <w:bCs/>
          <w:sz w:val="22"/>
          <w:szCs w:val="22"/>
        </w:rPr>
        <w:t xml:space="preserve"> Rob Kennedy, </w:t>
      </w:r>
      <w:r w:rsidR="00FC49E1" w:rsidRPr="004C25E6">
        <w:rPr>
          <w:rStyle w:val="PageNumber"/>
          <w:rFonts w:ascii="Calibri Light" w:eastAsia="Calibri Light" w:hAnsi="Calibri Light" w:cs="Calibri Light"/>
          <w:bCs/>
          <w:sz w:val="22"/>
          <w:szCs w:val="22"/>
        </w:rPr>
        <w:t xml:space="preserve">Mike’s research with Historic England, with help from local historian Celia Clarke, </w:t>
      </w:r>
      <w:r w:rsidR="0080620A" w:rsidRPr="004C25E6">
        <w:rPr>
          <w:rStyle w:val="PageNumber"/>
          <w:rFonts w:ascii="Calibri Light" w:eastAsia="Calibri Light" w:hAnsi="Calibri Light" w:cs="Calibri Light"/>
          <w:bCs/>
          <w:sz w:val="22"/>
          <w:szCs w:val="22"/>
        </w:rPr>
        <w:t xml:space="preserve">has </w:t>
      </w:r>
      <w:r w:rsidR="004C25E6">
        <w:rPr>
          <w:rStyle w:val="PageNumber"/>
          <w:rFonts w:ascii="Calibri Light" w:eastAsia="Calibri Light" w:hAnsi="Calibri Light" w:cs="Calibri Light"/>
          <w:bCs/>
          <w:sz w:val="22"/>
          <w:szCs w:val="22"/>
        </w:rPr>
        <w:t>been positive</w:t>
      </w:r>
      <w:r w:rsidR="00FC49E1" w:rsidRPr="004C25E6">
        <w:rPr>
          <w:rStyle w:val="PageNumber"/>
          <w:rFonts w:ascii="Calibri Light" w:eastAsia="Calibri Light" w:hAnsi="Calibri Light" w:cs="Calibri Light"/>
          <w:bCs/>
          <w:sz w:val="22"/>
          <w:szCs w:val="22"/>
        </w:rPr>
        <w:t xml:space="preserve">. </w:t>
      </w:r>
      <w:r w:rsidR="001D7CB1" w:rsidRPr="004C25E6">
        <w:rPr>
          <w:rStyle w:val="PageNumber"/>
          <w:rFonts w:ascii="Calibri Light" w:eastAsia="Calibri Light" w:hAnsi="Calibri Light" w:cs="Calibri Light"/>
          <w:bCs/>
          <w:sz w:val="22"/>
          <w:szCs w:val="22"/>
        </w:rPr>
        <w:t>The</w:t>
      </w:r>
      <w:r w:rsidR="00B30E8C" w:rsidRPr="004C25E6">
        <w:rPr>
          <w:rStyle w:val="PageNumber"/>
          <w:rFonts w:ascii="Calibri Light" w:eastAsia="Calibri Light" w:hAnsi="Calibri Light" w:cs="Calibri Light"/>
          <w:bCs/>
          <w:sz w:val="22"/>
          <w:szCs w:val="22"/>
        </w:rPr>
        <w:t>re is a</w:t>
      </w:r>
      <w:r w:rsidR="001D7CB1" w:rsidRPr="004C25E6">
        <w:rPr>
          <w:rStyle w:val="PageNumber"/>
          <w:rFonts w:ascii="Calibri Light" w:eastAsia="Calibri Light" w:hAnsi="Calibri Light" w:cs="Calibri Light"/>
          <w:bCs/>
          <w:sz w:val="22"/>
          <w:szCs w:val="22"/>
        </w:rPr>
        <w:t xml:space="preserve"> Tudor Tunnel </w:t>
      </w:r>
      <w:r w:rsidR="00B30E8C" w:rsidRPr="004C25E6">
        <w:rPr>
          <w:rStyle w:val="PageNumber"/>
          <w:rFonts w:ascii="Calibri Light" w:eastAsia="Calibri Light" w:hAnsi="Calibri Light" w:cs="Calibri Light"/>
          <w:bCs/>
          <w:sz w:val="22"/>
          <w:szCs w:val="22"/>
        </w:rPr>
        <w:t xml:space="preserve">that runs under Southern Water’s temporary pipework </w:t>
      </w:r>
      <w:r w:rsidR="0004330F" w:rsidRPr="004C25E6">
        <w:rPr>
          <w:rStyle w:val="PageNumber"/>
          <w:rFonts w:ascii="Calibri Light" w:eastAsia="Calibri Light" w:hAnsi="Calibri Light" w:cs="Calibri Light"/>
          <w:bCs/>
          <w:sz w:val="22"/>
          <w:szCs w:val="22"/>
        </w:rPr>
        <w:t>compound</w:t>
      </w:r>
      <w:r w:rsidR="00B30E8C" w:rsidRPr="004C25E6">
        <w:rPr>
          <w:rStyle w:val="PageNumber"/>
          <w:rFonts w:ascii="Calibri Light" w:eastAsia="Calibri Light" w:hAnsi="Calibri Light" w:cs="Calibri Light"/>
          <w:bCs/>
          <w:sz w:val="22"/>
          <w:szCs w:val="22"/>
        </w:rPr>
        <w:t xml:space="preserve"> that </w:t>
      </w:r>
      <w:r w:rsidR="004C25E6">
        <w:rPr>
          <w:rStyle w:val="PageNumber"/>
          <w:rFonts w:ascii="Calibri Light" w:eastAsia="Calibri Light" w:hAnsi="Calibri Light" w:cs="Calibri Light"/>
          <w:bCs/>
          <w:sz w:val="22"/>
          <w:szCs w:val="22"/>
        </w:rPr>
        <w:t xml:space="preserve">is at </w:t>
      </w:r>
      <w:r w:rsidR="00B30E8C" w:rsidRPr="004C25E6">
        <w:rPr>
          <w:rStyle w:val="PageNumber"/>
          <w:rFonts w:ascii="Calibri Light" w:eastAsia="Calibri Light" w:hAnsi="Calibri Light" w:cs="Calibri Light"/>
          <w:bCs/>
          <w:sz w:val="22"/>
          <w:szCs w:val="22"/>
        </w:rPr>
        <w:t>risk</w:t>
      </w:r>
      <w:r w:rsidR="004C25E6">
        <w:rPr>
          <w:rStyle w:val="PageNumber"/>
          <w:rFonts w:ascii="Calibri Light" w:eastAsia="Calibri Light" w:hAnsi="Calibri Light" w:cs="Calibri Light"/>
          <w:bCs/>
          <w:sz w:val="22"/>
          <w:szCs w:val="22"/>
        </w:rPr>
        <w:t xml:space="preserve"> of </w:t>
      </w:r>
      <w:r w:rsidR="00B30E8C" w:rsidRPr="004C25E6">
        <w:rPr>
          <w:rStyle w:val="PageNumber"/>
          <w:rFonts w:ascii="Calibri Light" w:eastAsia="Calibri Light" w:hAnsi="Calibri Light" w:cs="Calibri Light"/>
          <w:bCs/>
          <w:sz w:val="22"/>
          <w:szCs w:val="22"/>
        </w:rPr>
        <w:t>damage</w:t>
      </w:r>
      <w:r w:rsidR="00A90C43">
        <w:rPr>
          <w:rStyle w:val="PageNumber"/>
          <w:rFonts w:ascii="Calibri Light" w:eastAsia="Calibri Light" w:hAnsi="Calibri Light" w:cs="Calibri Light"/>
          <w:bCs/>
          <w:sz w:val="22"/>
          <w:szCs w:val="22"/>
        </w:rPr>
        <w:t>. W</w:t>
      </w:r>
      <w:r w:rsidR="00D72C23" w:rsidRPr="004C25E6">
        <w:rPr>
          <w:rStyle w:val="PageNumber"/>
          <w:rFonts w:ascii="Calibri Light" w:eastAsia="Calibri Light" w:hAnsi="Calibri Light" w:cs="Calibri Light"/>
          <w:bCs/>
          <w:sz w:val="22"/>
          <w:szCs w:val="22"/>
        </w:rPr>
        <w:t>hen PCC</w:t>
      </w:r>
      <w:r w:rsidR="0030747D" w:rsidRPr="004C25E6">
        <w:rPr>
          <w:rStyle w:val="PageNumber"/>
          <w:rFonts w:ascii="Calibri Light" w:eastAsia="Calibri Light" w:hAnsi="Calibri Light" w:cs="Calibri Light"/>
          <w:bCs/>
          <w:sz w:val="22"/>
          <w:szCs w:val="22"/>
        </w:rPr>
        <w:t xml:space="preserve"> </w:t>
      </w:r>
      <w:r w:rsidR="004C25E6">
        <w:rPr>
          <w:rStyle w:val="PageNumber"/>
          <w:rFonts w:ascii="Calibri Light" w:eastAsia="Calibri Light" w:hAnsi="Calibri Light" w:cs="Calibri Light"/>
          <w:bCs/>
          <w:sz w:val="22"/>
          <w:szCs w:val="22"/>
        </w:rPr>
        <w:t>was alerted t</w:t>
      </w:r>
      <w:r w:rsidR="0030747D" w:rsidRPr="004C25E6">
        <w:rPr>
          <w:rStyle w:val="PageNumber"/>
          <w:rFonts w:ascii="Calibri Light" w:eastAsia="Calibri Light" w:hAnsi="Calibri Light" w:cs="Calibri Light"/>
          <w:bCs/>
          <w:sz w:val="22"/>
          <w:szCs w:val="22"/>
        </w:rPr>
        <w:t xml:space="preserve">hey decided no </w:t>
      </w:r>
      <w:r w:rsidR="00A90C43">
        <w:rPr>
          <w:rStyle w:val="PageNumber"/>
          <w:rFonts w:ascii="Calibri Light" w:eastAsia="Calibri Light" w:hAnsi="Calibri Light" w:cs="Calibri Light"/>
          <w:bCs/>
          <w:sz w:val="22"/>
          <w:szCs w:val="22"/>
        </w:rPr>
        <w:t>action was</w:t>
      </w:r>
      <w:r w:rsidR="0030747D" w:rsidRPr="004C25E6">
        <w:rPr>
          <w:rStyle w:val="PageNumber"/>
          <w:rFonts w:ascii="Calibri Light" w:eastAsia="Calibri Light" w:hAnsi="Calibri Light" w:cs="Calibri Light"/>
          <w:bCs/>
          <w:sz w:val="22"/>
          <w:szCs w:val="22"/>
        </w:rPr>
        <w:t xml:space="preserve"> necessary as it is not a scheduled monument. However </w:t>
      </w:r>
      <w:r w:rsidR="00A90C43">
        <w:rPr>
          <w:rStyle w:val="PageNumber"/>
          <w:rFonts w:ascii="Calibri Light" w:eastAsia="Calibri Light" w:hAnsi="Calibri Light" w:cs="Calibri Light"/>
          <w:bCs/>
          <w:sz w:val="22"/>
          <w:szCs w:val="22"/>
        </w:rPr>
        <w:t>it</w:t>
      </w:r>
      <w:r w:rsidR="0004330F" w:rsidRPr="004C25E6">
        <w:rPr>
          <w:rStyle w:val="PageNumber"/>
          <w:rFonts w:ascii="Calibri Light" w:eastAsia="Calibri Light" w:hAnsi="Calibri Light" w:cs="Calibri Light"/>
          <w:bCs/>
          <w:sz w:val="22"/>
          <w:szCs w:val="22"/>
        </w:rPr>
        <w:t xml:space="preserve"> </w:t>
      </w:r>
      <w:r w:rsidR="001D7CB1" w:rsidRPr="004C25E6">
        <w:rPr>
          <w:rStyle w:val="PageNumber"/>
          <w:rFonts w:ascii="Calibri Light" w:eastAsia="Calibri Light" w:hAnsi="Calibri Light" w:cs="Calibri Light"/>
          <w:bCs/>
          <w:sz w:val="22"/>
          <w:szCs w:val="22"/>
        </w:rPr>
        <w:t>is</w:t>
      </w:r>
      <w:r w:rsidR="0004330F" w:rsidRPr="004C25E6">
        <w:rPr>
          <w:rStyle w:val="PageNumber"/>
          <w:rFonts w:ascii="Calibri Light" w:eastAsia="Calibri Light" w:hAnsi="Calibri Light" w:cs="Calibri Light"/>
          <w:bCs/>
          <w:sz w:val="22"/>
          <w:szCs w:val="22"/>
        </w:rPr>
        <w:t xml:space="preserve"> listed</w:t>
      </w:r>
      <w:r w:rsidR="001D7CB1" w:rsidRPr="004C25E6">
        <w:rPr>
          <w:rStyle w:val="PageNumber"/>
          <w:rFonts w:ascii="Calibri Light" w:eastAsia="Calibri Light" w:hAnsi="Calibri Light" w:cs="Calibri Light"/>
          <w:bCs/>
          <w:sz w:val="22"/>
          <w:szCs w:val="22"/>
        </w:rPr>
        <w:t xml:space="preserve"> on the Portsmouth Historic</w:t>
      </w:r>
      <w:r w:rsidR="0004330F" w:rsidRPr="004C25E6">
        <w:rPr>
          <w:rStyle w:val="PageNumber"/>
          <w:rFonts w:ascii="Calibri Light" w:eastAsia="Calibri Light" w:hAnsi="Calibri Light" w:cs="Calibri Light"/>
          <w:bCs/>
          <w:sz w:val="22"/>
          <w:szCs w:val="22"/>
        </w:rPr>
        <w:t xml:space="preserve"> Environment</w:t>
      </w:r>
      <w:r w:rsidR="001D7CB1" w:rsidRPr="004C25E6">
        <w:rPr>
          <w:rStyle w:val="PageNumber"/>
          <w:rFonts w:ascii="Calibri Light" w:eastAsia="Calibri Light" w:hAnsi="Calibri Light" w:cs="Calibri Light"/>
          <w:bCs/>
          <w:sz w:val="22"/>
          <w:szCs w:val="22"/>
        </w:rPr>
        <w:t xml:space="preserve"> </w:t>
      </w:r>
      <w:r w:rsidR="0004330F" w:rsidRPr="004C25E6">
        <w:rPr>
          <w:rStyle w:val="PageNumber"/>
          <w:rFonts w:ascii="Calibri Light" w:eastAsia="Calibri Light" w:hAnsi="Calibri Light" w:cs="Calibri Light"/>
          <w:bCs/>
          <w:sz w:val="22"/>
          <w:szCs w:val="22"/>
        </w:rPr>
        <w:t>R</w:t>
      </w:r>
      <w:r w:rsidR="001D7CB1" w:rsidRPr="004C25E6">
        <w:rPr>
          <w:rStyle w:val="PageNumber"/>
          <w:rFonts w:ascii="Calibri Light" w:eastAsia="Calibri Light" w:hAnsi="Calibri Light" w:cs="Calibri Light"/>
          <w:bCs/>
          <w:sz w:val="22"/>
          <w:szCs w:val="22"/>
        </w:rPr>
        <w:t>ecord</w:t>
      </w:r>
      <w:r w:rsidR="004C25E6">
        <w:rPr>
          <w:rStyle w:val="PageNumber"/>
          <w:rFonts w:ascii="Calibri Light" w:eastAsia="Calibri Light" w:hAnsi="Calibri Light" w:cs="Calibri Light"/>
          <w:bCs/>
          <w:sz w:val="22"/>
          <w:szCs w:val="22"/>
        </w:rPr>
        <w:t xml:space="preserve"> and t</w:t>
      </w:r>
      <w:r w:rsidR="0030747D" w:rsidRPr="004C25E6">
        <w:rPr>
          <w:rStyle w:val="PageNumber"/>
          <w:rFonts w:ascii="Calibri Light" w:eastAsia="Calibri Light" w:hAnsi="Calibri Light" w:cs="Calibri Light"/>
          <w:bCs/>
          <w:sz w:val="22"/>
          <w:szCs w:val="22"/>
        </w:rPr>
        <w:t>here is a l</w:t>
      </w:r>
      <w:r w:rsidR="001D7CB1" w:rsidRPr="004C25E6">
        <w:rPr>
          <w:rStyle w:val="PageNumber"/>
          <w:rFonts w:ascii="Calibri Light" w:eastAsia="Calibri Light" w:hAnsi="Calibri Light" w:cs="Calibri Light"/>
          <w:bCs/>
          <w:sz w:val="22"/>
          <w:szCs w:val="22"/>
        </w:rPr>
        <w:t xml:space="preserve">egal requirement </w:t>
      </w:r>
      <w:r w:rsidR="0030747D" w:rsidRPr="004C25E6">
        <w:rPr>
          <w:rStyle w:val="PageNumber"/>
          <w:rFonts w:ascii="Calibri Light" w:eastAsia="Calibri Light" w:hAnsi="Calibri Light" w:cs="Calibri Light"/>
          <w:bCs/>
          <w:sz w:val="22"/>
          <w:szCs w:val="22"/>
        </w:rPr>
        <w:t>to pay</w:t>
      </w:r>
      <w:r w:rsidR="001D7CB1" w:rsidRPr="004C25E6">
        <w:rPr>
          <w:rStyle w:val="PageNumber"/>
          <w:rFonts w:ascii="Calibri Light" w:eastAsia="Calibri Light" w:hAnsi="Calibri Light" w:cs="Calibri Light"/>
          <w:bCs/>
          <w:sz w:val="22"/>
          <w:szCs w:val="22"/>
        </w:rPr>
        <w:t xml:space="preserve"> regard to heritage assets</w:t>
      </w:r>
      <w:r w:rsidR="00A90C43">
        <w:rPr>
          <w:rStyle w:val="PageNumber"/>
          <w:rFonts w:ascii="Calibri Light" w:eastAsia="Calibri Light" w:hAnsi="Calibri Light" w:cs="Calibri Light"/>
          <w:bCs/>
          <w:sz w:val="22"/>
          <w:szCs w:val="22"/>
        </w:rPr>
        <w:t xml:space="preserve"> - </w:t>
      </w:r>
      <w:r w:rsidR="0030747D" w:rsidRPr="004C25E6">
        <w:rPr>
          <w:rStyle w:val="PageNumber"/>
          <w:rFonts w:ascii="Calibri Light" w:eastAsia="Calibri Light" w:hAnsi="Calibri Light" w:cs="Calibri Light"/>
          <w:bCs/>
          <w:sz w:val="22"/>
          <w:szCs w:val="22"/>
        </w:rPr>
        <w:t xml:space="preserve">covered by the </w:t>
      </w:r>
      <w:r w:rsidR="001D7CB1" w:rsidRPr="004C25E6">
        <w:rPr>
          <w:rStyle w:val="PageNumber"/>
          <w:rFonts w:ascii="Calibri Light" w:eastAsia="Calibri Light" w:hAnsi="Calibri Light" w:cs="Calibri Light"/>
          <w:bCs/>
          <w:sz w:val="22"/>
          <w:szCs w:val="22"/>
        </w:rPr>
        <w:t>Environment Act</w:t>
      </w:r>
      <w:r w:rsidR="0030747D" w:rsidRPr="004C25E6">
        <w:rPr>
          <w:rStyle w:val="PageNumber"/>
          <w:rFonts w:ascii="Calibri Light" w:eastAsia="Calibri Light" w:hAnsi="Calibri Light" w:cs="Calibri Light"/>
          <w:bCs/>
          <w:sz w:val="22"/>
          <w:szCs w:val="22"/>
        </w:rPr>
        <w:t xml:space="preserve">. Mike is meeting Colas on Friday to explain </w:t>
      </w:r>
      <w:r w:rsidR="00CC11CE">
        <w:rPr>
          <w:rStyle w:val="PageNumber"/>
          <w:rFonts w:ascii="Calibri Light" w:eastAsia="Calibri Light" w:hAnsi="Calibri Light" w:cs="Calibri Light"/>
          <w:bCs/>
          <w:sz w:val="22"/>
          <w:szCs w:val="22"/>
        </w:rPr>
        <w:t xml:space="preserve">why </w:t>
      </w:r>
      <w:r w:rsidR="0030747D" w:rsidRPr="004C25E6">
        <w:rPr>
          <w:rStyle w:val="PageNumber"/>
          <w:rFonts w:ascii="Calibri Light" w:eastAsia="Calibri Light" w:hAnsi="Calibri Light" w:cs="Calibri Light"/>
          <w:bCs/>
          <w:sz w:val="22"/>
          <w:szCs w:val="22"/>
        </w:rPr>
        <w:t xml:space="preserve">the signage </w:t>
      </w:r>
      <w:r w:rsidR="004C25E6">
        <w:rPr>
          <w:rStyle w:val="PageNumber"/>
          <w:rFonts w:ascii="Calibri Light" w:eastAsia="Calibri Light" w:hAnsi="Calibri Light" w:cs="Calibri Light"/>
          <w:bCs/>
          <w:sz w:val="22"/>
          <w:szCs w:val="22"/>
        </w:rPr>
        <w:t>/</w:t>
      </w:r>
      <w:r w:rsidR="0030747D" w:rsidRPr="004C25E6">
        <w:rPr>
          <w:rStyle w:val="PageNumber"/>
          <w:rFonts w:ascii="Calibri Light" w:eastAsia="Calibri Light" w:hAnsi="Calibri Light" w:cs="Calibri Light"/>
          <w:bCs/>
          <w:sz w:val="22"/>
          <w:szCs w:val="22"/>
        </w:rPr>
        <w:t xml:space="preserve"> diversion routes</w:t>
      </w:r>
      <w:r w:rsidR="00CC11CE">
        <w:rPr>
          <w:rStyle w:val="PageNumber"/>
          <w:rFonts w:ascii="Calibri Light" w:eastAsia="Calibri Light" w:hAnsi="Calibri Light" w:cs="Calibri Light"/>
          <w:bCs/>
          <w:sz w:val="22"/>
          <w:szCs w:val="22"/>
        </w:rPr>
        <w:t xml:space="preserve"> are confusing</w:t>
      </w:r>
      <w:r w:rsidR="004C25E6" w:rsidRPr="004C25E6">
        <w:rPr>
          <w:rStyle w:val="PageNumber"/>
          <w:rFonts w:ascii="Calibri Light" w:eastAsia="Calibri Light" w:hAnsi="Calibri Light" w:cs="Calibri Light"/>
          <w:bCs/>
          <w:sz w:val="22"/>
          <w:szCs w:val="22"/>
        </w:rPr>
        <w:t xml:space="preserve">, and </w:t>
      </w:r>
      <w:r w:rsidR="000D6ED1" w:rsidRPr="004C25E6">
        <w:rPr>
          <w:rStyle w:val="PageNumber"/>
          <w:rFonts w:ascii="Calibri Light" w:eastAsia="Calibri Light" w:hAnsi="Calibri Light" w:cs="Calibri Light"/>
          <w:bCs/>
          <w:sz w:val="22"/>
          <w:szCs w:val="22"/>
        </w:rPr>
        <w:t xml:space="preserve">point out </w:t>
      </w:r>
      <w:r w:rsidR="004C25E6">
        <w:rPr>
          <w:rStyle w:val="PageNumber"/>
          <w:rFonts w:ascii="Calibri Light" w:eastAsia="Calibri Light" w:hAnsi="Calibri Light" w:cs="Calibri Light"/>
          <w:bCs/>
          <w:sz w:val="22"/>
          <w:szCs w:val="22"/>
        </w:rPr>
        <w:t xml:space="preserve">inadequate adherence to </w:t>
      </w:r>
      <w:r w:rsidR="004C25E6" w:rsidRPr="004C25E6">
        <w:rPr>
          <w:rStyle w:val="PageNumber"/>
          <w:rFonts w:ascii="Calibri Light" w:eastAsia="Calibri Light" w:hAnsi="Calibri Light" w:cs="Calibri Light"/>
          <w:bCs/>
          <w:sz w:val="22"/>
          <w:szCs w:val="22"/>
        </w:rPr>
        <w:t xml:space="preserve">national guidance on </w:t>
      </w:r>
      <w:r w:rsidR="004C25E6">
        <w:rPr>
          <w:rStyle w:val="PageNumber"/>
          <w:rFonts w:ascii="Calibri Light" w:eastAsia="Calibri Light" w:hAnsi="Calibri Light" w:cs="Calibri Light"/>
          <w:bCs/>
          <w:sz w:val="22"/>
          <w:szCs w:val="22"/>
        </w:rPr>
        <w:t xml:space="preserve">cyclist </w:t>
      </w:r>
      <w:r w:rsidR="004C25E6" w:rsidRPr="004C25E6">
        <w:rPr>
          <w:rStyle w:val="PageNumber"/>
          <w:rFonts w:ascii="Calibri Light" w:eastAsia="Calibri Light" w:hAnsi="Calibri Light" w:cs="Calibri Light"/>
          <w:bCs/>
          <w:sz w:val="22"/>
          <w:szCs w:val="22"/>
        </w:rPr>
        <w:t>safety</w:t>
      </w:r>
      <w:r w:rsidR="004C25E6">
        <w:rPr>
          <w:rStyle w:val="PageNumber"/>
          <w:rFonts w:ascii="Calibri Light" w:eastAsia="Calibri Light" w:hAnsi="Calibri Light" w:cs="Calibri Light"/>
          <w:bCs/>
          <w:sz w:val="22"/>
          <w:szCs w:val="22"/>
        </w:rPr>
        <w:t xml:space="preserve"> at </w:t>
      </w:r>
      <w:r w:rsidR="004C25E6" w:rsidRPr="004C25E6">
        <w:rPr>
          <w:rStyle w:val="PageNumber"/>
          <w:rFonts w:ascii="Calibri Light" w:eastAsia="Calibri Light" w:hAnsi="Calibri Light" w:cs="Calibri Light"/>
          <w:bCs/>
          <w:sz w:val="22"/>
          <w:szCs w:val="22"/>
        </w:rPr>
        <w:t>roadworks</w:t>
      </w:r>
      <w:r w:rsidR="0030747D" w:rsidRPr="004C25E6">
        <w:rPr>
          <w:rStyle w:val="PageNumber"/>
          <w:rFonts w:ascii="Calibri Light" w:eastAsia="Calibri Light" w:hAnsi="Calibri Light" w:cs="Calibri Light"/>
          <w:bCs/>
          <w:sz w:val="22"/>
          <w:szCs w:val="22"/>
        </w:rPr>
        <w:t xml:space="preserve">. </w:t>
      </w:r>
      <w:r w:rsidR="000D6ED1" w:rsidRPr="004C25E6">
        <w:rPr>
          <w:rStyle w:val="PageNumber"/>
          <w:rFonts w:ascii="Calibri Light" w:eastAsia="Calibri Light" w:hAnsi="Calibri Light" w:cs="Calibri Light"/>
          <w:bCs/>
          <w:sz w:val="22"/>
          <w:szCs w:val="22"/>
        </w:rPr>
        <w:t>Given th</w:t>
      </w:r>
      <w:r w:rsidR="004C25E6">
        <w:rPr>
          <w:rStyle w:val="PageNumber"/>
          <w:rFonts w:ascii="Calibri Light" w:eastAsia="Calibri Light" w:hAnsi="Calibri Light" w:cs="Calibri Light"/>
          <w:bCs/>
          <w:sz w:val="22"/>
          <w:szCs w:val="22"/>
        </w:rPr>
        <w:t>is</w:t>
      </w:r>
      <w:r w:rsidR="000D6ED1" w:rsidRPr="004C25E6">
        <w:rPr>
          <w:rStyle w:val="PageNumber"/>
          <w:rFonts w:ascii="Calibri Light" w:eastAsia="Calibri Light" w:hAnsi="Calibri Light" w:cs="Calibri Light"/>
          <w:bCs/>
          <w:sz w:val="22"/>
          <w:szCs w:val="22"/>
        </w:rPr>
        <w:t xml:space="preserve"> unacceptable situation, </w:t>
      </w:r>
      <w:r w:rsidR="00CB7809" w:rsidRPr="004C25E6">
        <w:rPr>
          <w:rStyle w:val="PageNumber"/>
          <w:rFonts w:ascii="Calibri Light" w:eastAsia="Calibri Light" w:hAnsi="Calibri Light" w:cs="Calibri Light"/>
          <w:bCs/>
          <w:sz w:val="22"/>
          <w:szCs w:val="22"/>
        </w:rPr>
        <w:t xml:space="preserve">FOOPA would like this </w:t>
      </w:r>
      <w:r w:rsidR="000D6ED1" w:rsidRPr="004C25E6">
        <w:rPr>
          <w:rStyle w:val="PageNumber"/>
          <w:rFonts w:ascii="Calibri Light" w:eastAsia="Calibri Light" w:hAnsi="Calibri Light" w:cs="Calibri Light"/>
          <w:bCs/>
          <w:sz w:val="22"/>
          <w:szCs w:val="22"/>
        </w:rPr>
        <w:t xml:space="preserve">case examined by PCC’s Transport Environment &amp; Community Safety </w:t>
      </w:r>
      <w:r w:rsidR="004C25E6">
        <w:rPr>
          <w:rStyle w:val="PageNumber"/>
          <w:rFonts w:ascii="Calibri Light" w:eastAsia="Calibri Light" w:hAnsi="Calibri Light" w:cs="Calibri Light"/>
          <w:bCs/>
          <w:sz w:val="22"/>
          <w:szCs w:val="22"/>
        </w:rPr>
        <w:t xml:space="preserve">Scrutiny </w:t>
      </w:r>
      <w:r w:rsidR="000D6ED1" w:rsidRPr="004C25E6">
        <w:rPr>
          <w:rStyle w:val="PageNumber"/>
          <w:rFonts w:ascii="Calibri Light" w:eastAsia="Calibri Light" w:hAnsi="Calibri Light" w:cs="Calibri Light"/>
          <w:bCs/>
          <w:sz w:val="22"/>
          <w:szCs w:val="22"/>
        </w:rPr>
        <w:t xml:space="preserve">Panel. Anna will </w:t>
      </w:r>
      <w:r w:rsidR="004C25E6">
        <w:rPr>
          <w:rStyle w:val="PageNumber"/>
          <w:rFonts w:ascii="Calibri Light" w:eastAsia="Calibri Light" w:hAnsi="Calibri Light" w:cs="Calibri Light"/>
          <w:bCs/>
          <w:sz w:val="22"/>
          <w:szCs w:val="22"/>
        </w:rPr>
        <w:t>contact</w:t>
      </w:r>
      <w:r w:rsidR="000D6ED1" w:rsidRPr="004C25E6">
        <w:rPr>
          <w:rStyle w:val="PageNumber"/>
          <w:rFonts w:ascii="Calibri Light" w:eastAsia="Calibri Light" w:hAnsi="Calibri Light" w:cs="Calibri Light"/>
          <w:bCs/>
          <w:sz w:val="22"/>
          <w:szCs w:val="22"/>
        </w:rPr>
        <w:t xml:space="preserve"> its Chair, Judith </w:t>
      </w:r>
      <w:proofErr w:type="spellStart"/>
      <w:r w:rsidR="000D6ED1" w:rsidRPr="004C25E6">
        <w:rPr>
          <w:rStyle w:val="PageNumber"/>
          <w:rFonts w:ascii="Calibri Light" w:eastAsia="Calibri Light" w:hAnsi="Calibri Light" w:cs="Calibri Light"/>
          <w:bCs/>
          <w:sz w:val="22"/>
          <w:szCs w:val="22"/>
        </w:rPr>
        <w:t>Smythe</w:t>
      </w:r>
      <w:proofErr w:type="spellEnd"/>
      <w:r w:rsidR="000D6ED1" w:rsidRPr="004C25E6">
        <w:rPr>
          <w:rStyle w:val="PageNumber"/>
          <w:rFonts w:ascii="Calibri Light" w:eastAsia="Calibri Light" w:hAnsi="Calibri Light" w:cs="Calibri Light"/>
          <w:bCs/>
          <w:sz w:val="22"/>
          <w:szCs w:val="22"/>
        </w:rPr>
        <w:t xml:space="preserve">. </w:t>
      </w:r>
      <w:r w:rsidR="00CB7809" w:rsidRPr="004C25E6">
        <w:rPr>
          <w:rStyle w:val="PageNumber"/>
          <w:rFonts w:ascii="Calibri Light" w:eastAsia="Calibri Light" w:hAnsi="Calibri Light" w:cs="Calibri Light"/>
          <w:bCs/>
          <w:sz w:val="22"/>
          <w:szCs w:val="22"/>
        </w:rPr>
        <w:t xml:space="preserve"> </w:t>
      </w:r>
    </w:p>
    <w:p w14:paraId="24D1A33D" w14:textId="1F997D9F" w:rsidR="00846F71" w:rsidRPr="004C25E6" w:rsidRDefault="00846F71" w:rsidP="001D7CB1">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lastRenderedPageBreak/>
        <w:t>Parking Strategy Workshop</w:t>
      </w:r>
      <w:r w:rsidRPr="004C25E6">
        <w:rPr>
          <w:rStyle w:val="PageNumber"/>
          <w:rFonts w:ascii="Calibri Light" w:eastAsia="Calibri Light" w:hAnsi="Calibri Light" w:cs="Calibri Light"/>
          <w:bCs/>
          <w:sz w:val="22"/>
          <w:szCs w:val="22"/>
        </w:rPr>
        <w:t xml:space="preserve"> – </w:t>
      </w:r>
      <w:r w:rsidR="000D6ED1" w:rsidRPr="004C25E6">
        <w:rPr>
          <w:rStyle w:val="PageNumber"/>
          <w:rFonts w:ascii="Calibri Light" w:eastAsia="Calibri Light" w:hAnsi="Calibri Light" w:cs="Calibri Light"/>
          <w:bCs/>
          <w:sz w:val="22"/>
          <w:szCs w:val="22"/>
        </w:rPr>
        <w:t xml:space="preserve">The </w:t>
      </w:r>
      <w:r w:rsidRPr="004C25E6">
        <w:rPr>
          <w:rStyle w:val="PageNumber"/>
          <w:rFonts w:ascii="Calibri Light" w:eastAsia="Calibri Light" w:hAnsi="Calibri Light" w:cs="Calibri Light"/>
          <w:bCs/>
          <w:sz w:val="22"/>
          <w:szCs w:val="22"/>
        </w:rPr>
        <w:t xml:space="preserve">Council </w:t>
      </w:r>
      <w:r w:rsidR="000D6ED1" w:rsidRPr="004C25E6">
        <w:rPr>
          <w:rStyle w:val="PageNumber"/>
          <w:rFonts w:ascii="Calibri Light" w:eastAsia="Calibri Light" w:hAnsi="Calibri Light" w:cs="Calibri Light"/>
          <w:bCs/>
          <w:sz w:val="22"/>
          <w:szCs w:val="22"/>
        </w:rPr>
        <w:t>invited selected</w:t>
      </w:r>
      <w:r w:rsidRPr="004C25E6">
        <w:rPr>
          <w:rStyle w:val="PageNumber"/>
          <w:rFonts w:ascii="Calibri Light" w:eastAsia="Calibri Light" w:hAnsi="Calibri Light" w:cs="Calibri Light"/>
          <w:bCs/>
          <w:sz w:val="22"/>
          <w:szCs w:val="22"/>
        </w:rPr>
        <w:t xml:space="preserve"> </w:t>
      </w:r>
      <w:proofErr w:type="spellStart"/>
      <w:r w:rsidRPr="004C25E6">
        <w:rPr>
          <w:rStyle w:val="PageNumber"/>
          <w:rFonts w:ascii="Calibri Light" w:eastAsia="Calibri Light" w:hAnsi="Calibri Light" w:cs="Calibri Light"/>
          <w:bCs/>
          <w:sz w:val="22"/>
          <w:szCs w:val="22"/>
        </w:rPr>
        <w:t>organisations</w:t>
      </w:r>
      <w:proofErr w:type="spellEnd"/>
      <w:r w:rsidRPr="004C25E6">
        <w:rPr>
          <w:rStyle w:val="PageNumber"/>
          <w:rFonts w:ascii="Calibri Light" w:eastAsia="Calibri Light" w:hAnsi="Calibri Light" w:cs="Calibri Light"/>
          <w:bCs/>
          <w:sz w:val="22"/>
          <w:szCs w:val="22"/>
        </w:rPr>
        <w:t xml:space="preserve"> to </w:t>
      </w:r>
      <w:r w:rsidR="000D6ED1" w:rsidRPr="004C25E6">
        <w:rPr>
          <w:rStyle w:val="PageNumber"/>
          <w:rFonts w:ascii="Calibri Light" w:eastAsia="Calibri Light" w:hAnsi="Calibri Light" w:cs="Calibri Light"/>
          <w:bCs/>
          <w:sz w:val="22"/>
          <w:szCs w:val="22"/>
        </w:rPr>
        <w:t>take</w:t>
      </w:r>
      <w:r w:rsidRPr="004C25E6">
        <w:rPr>
          <w:rStyle w:val="PageNumber"/>
          <w:rFonts w:ascii="Calibri Light" w:eastAsia="Calibri Light" w:hAnsi="Calibri Light" w:cs="Calibri Light"/>
          <w:bCs/>
          <w:sz w:val="22"/>
          <w:szCs w:val="22"/>
        </w:rPr>
        <w:t xml:space="preserve"> part </w:t>
      </w:r>
      <w:r w:rsidR="000D6ED1" w:rsidRPr="004C25E6">
        <w:rPr>
          <w:rStyle w:val="PageNumber"/>
          <w:rFonts w:ascii="Calibri Light" w:eastAsia="Calibri Light" w:hAnsi="Calibri Light" w:cs="Calibri Light"/>
          <w:bCs/>
          <w:sz w:val="22"/>
          <w:szCs w:val="22"/>
        </w:rPr>
        <w:t>in an</w:t>
      </w:r>
      <w:r w:rsidRPr="004C25E6">
        <w:rPr>
          <w:rStyle w:val="PageNumber"/>
          <w:rFonts w:ascii="Calibri Light" w:eastAsia="Calibri Light" w:hAnsi="Calibri Light" w:cs="Calibri Light"/>
          <w:bCs/>
          <w:sz w:val="22"/>
          <w:szCs w:val="22"/>
        </w:rPr>
        <w:t xml:space="preserve"> early scoping workshop</w:t>
      </w:r>
      <w:r w:rsidR="00CC11CE">
        <w:rPr>
          <w:rStyle w:val="PageNumber"/>
          <w:rFonts w:ascii="Calibri Light" w:eastAsia="Calibri Light" w:hAnsi="Calibri Light" w:cs="Calibri Light"/>
          <w:bCs/>
          <w:sz w:val="22"/>
          <w:szCs w:val="22"/>
        </w:rPr>
        <w:t xml:space="preserve"> on 18 July</w:t>
      </w:r>
      <w:r w:rsidR="000D6ED1" w:rsidRPr="004C25E6">
        <w:rPr>
          <w:rStyle w:val="PageNumber"/>
          <w:rFonts w:ascii="Calibri Light" w:eastAsia="Calibri Light" w:hAnsi="Calibri Light" w:cs="Calibri Light"/>
          <w:bCs/>
          <w:sz w:val="22"/>
          <w:szCs w:val="22"/>
        </w:rPr>
        <w:t>. After submitting a request, Mike attend</w:t>
      </w:r>
      <w:r w:rsidR="00A27A29">
        <w:rPr>
          <w:rStyle w:val="PageNumber"/>
          <w:rFonts w:ascii="Calibri Light" w:eastAsia="Calibri Light" w:hAnsi="Calibri Light" w:cs="Calibri Light"/>
          <w:bCs/>
          <w:sz w:val="22"/>
          <w:szCs w:val="22"/>
        </w:rPr>
        <w:t>ed</w:t>
      </w:r>
      <w:r w:rsidR="000D6ED1" w:rsidRPr="004C25E6">
        <w:rPr>
          <w:rStyle w:val="PageNumber"/>
          <w:rFonts w:ascii="Calibri Light" w:eastAsia="Calibri Light" w:hAnsi="Calibri Light" w:cs="Calibri Light"/>
          <w:bCs/>
          <w:sz w:val="22"/>
          <w:szCs w:val="22"/>
        </w:rPr>
        <w:t xml:space="preserve"> as a FOOPA residents’ group representative. </w:t>
      </w:r>
      <w:r w:rsidR="004C25E6">
        <w:rPr>
          <w:rStyle w:val="PageNumber"/>
          <w:rFonts w:ascii="Calibri Light" w:eastAsia="Calibri Light" w:hAnsi="Calibri Light" w:cs="Calibri Light"/>
          <w:bCs/>
          <w:sz w:val="22"/>
          <w:szCs w:val="22"/>
        </w:rPr>
        <w:t>There was</w:t>
      </w:r>
      <w:r w:rsidRPr="004C25E6">
        <w:rPr>
          <w:rStyle w:val="PageNumber"/>
          <w:rFonts w:ascii="Calibri Light" w:eastAsia="Calibri Light" w:hAnsi="Calibri Light" w:cs="Calibri Light"/>
          <w:bCs/>
          <w:sz w:val="22"/>
          <w:szCs w:val="22"/>
        </w:rPr>
        <w:t xml:space="preserve"> </w:t>
      </w:r>
      <w:r w:rsidR="004C25E6">
        <w:rPr>
          <w:rStyle w:val="PageNumber"/>
          <w:rFonts w:ascii="Calibri Light" w:eastAsia="Calibri Light" w:hAnsi="Calibri Light" w:cs="Calibri Light"/>
          <w:bCs/>
          <w:sz w:val="22"/>
          <w:szCs w:val="22"/>
        </w:rPr>
        <w:t>n</w:t>
      </w:r>
      <w:r w:rsidRPr="004C25E6">
        <w:rPr>
          <w:rStyle w:val="PageNumber"/>
          <w:rFonts w:ascii="Calibri Light" w:eastAsia="Calibri Light" w:hAnsi="Calibri Light" w:cs="Calibri Light"/>
          <w:bCs/>
          <w:sz w:val="22"/>
          <w:szCs w:val="22"/>
        </w:rPr>
        <w:t xml:space="preserve">ear universal opinion </w:t>
      </w:r>
      <w:r w:rsidR="004C25E6">
        <w:rPr>
          <w:rStyle w:val="PageNumber"/>
          <w:rFonts w:ascii="Calibri Light" w:eastAsia="Calibri Light" w:hAnsi="Calibri Light" w:cs="Calibri Light"/>
          <w:bCs/>
          <w:sz w:val="22"/>
          <w:szCs w:val="22"/>
        </w:rPr>
        <w:t xml:space="preserve">among attendees that the city has </w:t>
      </w:r>
      <w:r w:rsidRPr="004C25E6">
        <w:rPr>
          <w:rStyle w:val="PageNumber"/>
          <w:rFonts w:ascii="Calibri Light" w:eastAsia="Calibri Light" w:hAnsi="Calibri Light" w:cs="Calibri Light"/>
          <w:bCs/>
          <w:sz w:val="22"/>
          <w:szCs w:val="22"/>
        </w:rPr>
        <w:t>too many cars</w:t>
      </w:r>
      <w:r w:rsidR="004C25E6">
        <w:rPr>
          <w:rStyle w:val="PageNumber"/>
          <w:rFonts w:ascii="Calibri Light" w:eastAsia="Calibri Light" w:hAnsi="Calibri Light" w:cs="Calibri Light"/>
          <w:bCs/>
          <w:sz w:val="22"/>
          <w:szCs w:val="22"/>
        </w:rPr>
        <w:t xml:space="preserve"> and those </w:t>
      </w:r>
      <w:r w:rsidRPr="004C25E6">
        <w:rPr>
          <w:rStyle w:val="PageNumber"/>
          <w:rFonts w:ascii="Calibri Light" w:eastAsia="Calibri Light" w:hAnsi="Calibri Light" w:cs="Calibri Light"/>
          <w:bCs/>
          <w:sz w:val="22"/>
          <w:szCs w:val="22"/>
        </w:rPr>
        <w:t xml:space="preserve">cars </w:t>
      </w:r>
      <w:r w:rsidR="004C25E6">
        <w:rPr>
          <w:rStyle w:val="PageNumber"/>
          <w:rFonts w:ascii="Calibri Light" w:eastAsia="Calibri Light" w:hAnsi="Calibri Light" w:cs="Calibri Light"/>
          <w:bCs/>
          <w:sz w:val="22"/>
          <w:szCs w:val="22"/>
        </w:rPr>
        <w:t xml:space="preserve">are </w:t>
      </w:r>
      <w:r w:rsidRPr="004C25E6">
        <w:rPr>
          <w:rStyle w:val="PageNumber"/>
          <w:rFonts w:ascii="Calibri Light" w:eastAsia="Calibri Light" w:hAnsi="Calibri Light" w:cs="Calibri Light"/>
          <w:bCs/>
          <w:sz w:val="22"/>
          <w:szCs w:val="22"/>
        </w:rPr>
        <w:t>getting bigger, tak</w:t>
      </w:r>
      <w:r w:rsidR="004C25E6">
        <w:rPr>
          <w:rStyle w:val="PageNumber"/>
          <w:rFonts w:ascii="Calibri Light" w:eastAsia="Calibri Light" w:hAnsi="Calibri Light" w:cs="Calibri Light"/>
          <w:bCs/>
          <w:sz w:val="22"/>
          <w:szCs w:val="22"/>
        </w:rPr>
        <w:t>ing</w:t>
      </w:r>
      <w:r w:rsidRPr="004C25E6">
        <w:rPr>
          <w:rStyle w:val="PageNumber"/>
          <w:rFonts w:ascii="Calibri Light" w:eastAsia="Calibri Light" w:hAnsi="Calibri Light" w:cs="Calibri Light"/>
          <w:bCs/>
          <w:sz w:val="22"/>
          <w:szCs w:val="22"/>
        </w:rPr>
        <w:t xml:space="preserve"> up more road space</w:t>
      </w:r>
      <w:r w:rsidR="00730B48">
        <w:rPr>
          <w:rStyle w:val="PageNumber"/>
          <w:rFonts w:ascii="Calibri Light" w:eastAsia="Calibri Light" w:hAnsi="Calibri Light" w:cs="Calibri Light"/>
          <w:bCs/>
          <w:sz w:val="22"/>
          <w:szCs w:val="22"/>
        </w:rPr>
        <w:t xml:space="preserve">. </w:t>
      </w:r>
      <w:r w:rsidR="004C25E6">
        <w:rPr>
          <w:rStyle w:val="PageNumber"/>
          <w:rFonts w:ascii="Calibri Light" w:eastAsia="Calibri Light" w:hAnsi="Calibri Light" w:cs="Calibri Light"/>
          <w:bCs/>
          <w:sz w:val="22"/>
          <w:szCs w:val="22"/>
        </w:rPr>
        <w:t xml:space="preserve">PCC </w:t>
      </w:r>
      <w:r w:rsidR="00730B48">
        <w:rPr>
          <w:rStyle w:val="PageNumber"/>
          <w:rFonts w:ascii="Calibri Light" w:eastAsia="Calibri Light" w:hAnsi="Calibri Light" w:cs="Calibri Light"/>
          <w:bCs/>
          <w:sz w:val="22"/>
          <w:szCs w:val="22"/>
        </w:rPr>
        <w:t>might</w:t>
      </w:r>
      <w:r w:rsidR="00AE0EEF">
        <w:rPr>
          <w:rStyle w:val="PageNumber"/>
          <w:rFonts w:ascii="Calibri Light" w:eastAsia="Calibri Light" w:hAnsi="Calibri Light" w:cs="Calibri Light"/>
          <w:bCs/>
          <w:sz w:val="22"/>
          <w:szCs w:val="22"/>
        </w:rPr>
        <w:t xml:space="preserve"> like to</w:t>
      </w:r>
      <w:r w:rsidR="004C25E6">
        <w:rPr>
          <w:rStyle w:val="PageNumber"/>
          <w:rFonts w:ascii="Calibri Light" w:eastAsia="Calibri Light" w:hAnsi="Calibri Light" w:cs="Calibri Light"/>
          <w:bCs/>
          <w:sz w:val="22"/>
          <w:szCs w:val="22"/>
        </w:rPr>
        <w:t xml:space="preserve"> consider charging motorists based on vehicle size.</w:t>
      </w:r>
    </w:p>
    <w:p w14:paraId="1C5D08D5" w14:textId="6F922D96" w:rsidR="00846F71" w:rsidRPr="004C25E6" w:rsidRDefault="004C25E6" w:rsidP="001D7CB1">
      <w:pPr>
        <w:pStyle w:val="Body"/>
        <w:outlineLvl w:val="0"/>
        <w:rPr>
          <w:rStyle w:val="PageNumber"/>
          <w:rFonts w:ascii="Calibri Light" w:eastAsia="Calibri Light" w:hAnsi="Calibri Light" w:cs="Calibri Light"/>
          <w:bCs/>
          <w:sz w:val="22"/>
          <w:szCs w:val="22"/>
        </w:rPr>
      </w:pPr>
      <w:r w:rsidRPr="00384101">
        <w:rPr>
          <w:rStyle w:val="PageNumber"/>
          <w:rFonts w:ascii="Calibri Light" w:eastAsia="Calibri Light" w:hAnsi="Calibri Light" w:cs="Calibri Light"/>
          <w:b/>
          <w:bCs/>
          <w:sz w:val="22"/>
          <w:szCs w:val="22"/>
        </w:rPr>
        <w:t xml:space="preserve">Road </w:t>
      </w:r>
      <w:r w:rsidR="00846F71" w:rsidRPr="00384101">
        <w:rPr>
          <w:rStyle w:val="PageNumber"/>
          <w:rFonts w:ascii="Calibri Light" w:eastAsia="Calibri Light" w:hAnsi="Calibri Light" w:cs="Calibri Light"/>
          <w:b/>
          <w:bCs/>
          <w:sz w:val="22"/>
          <w:szCs w:val="22"/>
        </w:rPr>
        <w:t>Crossings</w:t>
      </w:r>
      <w:r w:rsidRPr="00384101">
        <w:rPr>
          <w:rStyle w:val="PageNumber"/>
          <w:rFonts w:ascii="Calibri Light" w:eastAsia="Calibri Light" w:hAnsi="Calibri Light" w:cs="Calibri Light"/>
          <w:b/>
          <w:bCs/>
          <w:sz w:val="22"/>
          <w:szCs w:val="22"/>
        </w:rPr>
        <w:t xml:space="preserve"> at High Street/Broad Street</w:t>
      </w:r>
      <w:r w:rsidR="00846F71" w:rsidRPr="004C25E6">
        <w:rPr>
          <w:rStyle w:val="PageNumber"/>
          <w:rFonts w:ascii="Calibri Light" w:eastAsia="Calibri Light" w:hAnsi="Calibri Light" w:cs="Calibri Light"/>
          <w:bCs/>
          <w:sz w:val="22"/>
          <w:szCs w:val="22"/>
        </w:rPr>
        <w:t xml:space="preserve"> – </w:t>
      </w:r>
      <w:r>
        <w:rPr>
          <w:rStyle w:val="PageNumber"/>
          <w:rFonts w:ascii="Calibri Light" w:eastAsia="Calibri Light" w:hAnsi="Calibri Light" w:cs="Calibri Light"/>
          <w:bCs/>
          <w:sz w:val="22"/>
          <w:szCs w:val="22"/>
        </w:rPr>
        <w:t xml:space="preserve">Cllr </w:t>
      </w:r>
      <w:proofErr w:type="spellStart"/>
      <w:r>
        <w:rPr>
          <w:rStyle w:val="PageNumber"/>
          <w:rFonts w:ascii="Calibri Light" w:eastAsia="Calibri Light" w:hAnsi="Calibri Light" w:cs="Calibri Light"/>
          <w:bCs/>
          <w:sz w:val="22"/>
          <w:szCs w:val="22"/>
        </w:rPr>
        <w:t>Attwell</w:t>
      </w:r>
      <w:proofErr w:type="spellEnd"/>
      <w:r>
        <w:rPr>
          <w:rStyle w:val="PageNumber"/>
          <w:rFonts w:ascii="Calibri Light" w:eastAsia="Calibri Light" w:hAnsi="Calibri Light" w:cs="Calibri Light"/>
          <w:bCs/>
          <w:sz w:val="22"/>
          <w:szCs w:val="22"/>
        </w:rPr>
        <w:t xml:space="preserve"> has had some </w:t>
      </w:r>
      <w:r w:rsidR="00384101">
        <w:rPr>
          <w:rStyle w:val="PageNumber"/>
          <w:rFonts w:ascii="Calibri Light" w:eastAsia="Calibri Light" w:hAnsi="Calibri Light" w:cs="Calibri Light"/>
          <w:bCs/>
          <w:sz w:val="22"/>
          <w:szCs w:val="22"/>
        </w:rPr>
        <w:t xml:space="preserve">difficult conversations with officers regarding the urgency of implementation. The latest </w:t>
      </w:r>
      <w:r w:rsidR="00AE0EEF">
        <w:rPr>
          <w:rStyle w:val="PageNumber"/>
          <w:rFonts w:ascii="Calibri Light" w:eastAsia="Calibri Light" w:hAnsi="Calibri Light" w:cs="Calibri Light"/>
          <w:bCs/>
          <w:sz w:val="22"/>
          <w:szCs w:val="22"/>
        </w:rPr>
        <w:t>committed date for implementation is October</w:t>
      </w:r>
      <w:r w:rsidR="00A27A29">
        <w:rPr>
          <w:rStyle w:val="PageNumber"/>
          <w:rFonts w:ascii="Calibri Light" w:eastAsia="Calibri Light" w:hAnsi="Calibri Light" w:cs="Calibri Light"/>
          <w:bCs/>
          <w:sz w:val="22"/>
          <w:szCs w:val="22"/>
        </w:rPr>
        <w:t xml:space="preserve"> 2023</w:t>
      </w:r>
      <w:r w:rsidR="00AE0EEF">
        <w:rPr>
          <w:rStyle w:val="PageNumber"/>
          <w:rFonts w:ascii="Calibri Light" w:eastAsia="Calibri Light" w:hAnsi="Calibri Light" w:cs="Calibri Light"/>
          <w:bCs/>
          <w:sz w:val="22"/>
          <w:szCs w:val="22"/>
        </w:rPr>
        <w:t xml:space="preserve">. </w:t>
      </w:r>
    </w:p>
    <w:p w14:paraId="3F17B43B" w14:textId="14F9B6D6" w:rsidR="004244E1" w:rsidRPr="004C25E6" w:rsidRDefault="004244E1" w:rsidP="004244E1">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 xml:space="preserve">St Jude’s School Streets </w:t>
      </w:r>
      <w:r w:rsidRPr="001B7055">
        <w:rPr>
          <w:rStyle w:val="PageNumber"/>
          <w:rFonts w:ascii="Calibri Light" w:eastAsia="Calibri Light" w:hAnsi="Calibri Light" w:cs="Calibri Light"/>
          <w:bCs/>
          <w:sz w:val="22"/>
          <w:szCs w:val="22"/>
        </w:rPr>
        <w:t xml:space="preserve">– </w:t>
      </w:r>
      <w:r w:rsidR="00AE0EEF" w:rsidRPr="001B7055">
        <w:rPr>
          <w:rStyle w:val="PageNumber"/>
          <w:rFonts w:ascii="Calibri Light" w:eastAsia="Calibri Light" w:hAnsi="Calibri Light" w:cs="Calibri Light"/>
          <w:bCs/>
          <w:sz w:val="22"/>
          <w:szCs w:val="22"/>
        </w:rPr>
        <w:t>Residents</w:t>
      </w:r>
      <w:r w:rsidR="00AE0EEF">
        <w:rPr>
          <w:rStyle w:val="PageNumber"/>
          <w:rFonts w:ascii="Calibri Light" w:eastAsia="Calibri Light" w:hAnsi="Calibri Light" w:cs="Calibri Light"/>
          <w:bCs/>
          <w:sz w:val="22"/>
          <w:szCs w:val="22"/>
        </w:rPr>
        <w:t xml:space="preserve"> </w:t>
      </w:r>
      <w:r w:rsidR="004C7153">
        <w:rPr>
          <w:rStyle w:val="PageNumber"/>
          <w:rFonts w:ascii="Calibri Light" w:eastAsia="Calibri Light" w:hAnsi="Calibri Light" w:cs="Calibri Light"/>
          <w:bCs/>
          <w:sz w:val="22"/>
          <w:szCs w:val="22"/>
        </w:rPr>
        <w:t>remain</w:t>
      </w:r>
      <w:r w:rsidR="00AE0EEF">
        <w:rPr>
          <w:rStyle w:val="PageNumber"/>
          <w:rFonts w:ascii="Calibri Light" w:eastAsia="Calibri Light" w:hAnsi="Calibri Light" w:cs="Calibri Light"/>
          <w:bCs/>
          <w:sz w:val="22"/>
          <w:szCs w:val="22"/>
        </w:rPr>
        <w:t xml:space="preserve"> </w:t>
      </w:r>
      <w:r w:rsidR="004C7153">
        <w:rPr>
          <w:rStyle w:val="PageNumber"/>
          <w:rFonts w:ascii="Calibri Light" w:eastAsia="Calibri Light" w:hAnsi="Calibri Light" w:cs="Calibri Light"/>
          <w:bCs/>
          <w:sz w:val="22"/>
          <w:szCs w:val="22"/>
        </w:rPr>
        <w:t>un</w:t>
      </w:r>
      <w:r w:rsidR="00AC1646">
        <w:rPr>
          <w:rStyle w:val="PageNumber"/>
          <w:rFonts w:ascii="Calibri Light" w:eastAsia="Calibri Light" w:hAnsi="Calibri Light" w:cs="Calibri Light"/>
          <w:bCs/>
          <w:sz w:val="22"/>
          <w:szCs w:val="22"/>
        </w:rPr>
        <w:t>aware</w:t>
      </w:r>
      <w:r w:rsidR="00AE0EEF">
        <w:rPr>
          <w:rStyle w:val="PageNumber"/>
          <w:rFonts w:ascii="Calibri Light" w:eastAsia="Calibri Light" w:hAnsi="Calibri Light" w:cs="Calibri Light"/>
          <w:bCs/>
          <w:sz w:val="22"/>
          <w:szCs w:val="22"/>
        </w:rPr>
        <w:t xml:space="preserve"> </w:t>
      </w:r>
      <w:r w:rsidR="004C7153">
        <w:rPr>
          <w:rStyle w:val="PageNumber"/>
          <w:rFonts w:ascii="Calibri Light" w:eastAsia="Calibri Light" w:hAnsi="Calibri Light" w:cs="Calibri Light"/>
          <w:bCs/>
          <w:sz w:val="22"/>
          <w:szCs w:val="22"/>
        </w:rPr>
        <w:t>of its implementation</w:t>
      </w:r>
      <w:r w:rsidR="00D222C6">
        <w:rPr>
          <w:rStyle w:val="PageNumber"/>
          <w:rFonts w:ascii="Calibri Light" w:eastAsia="Calibri Light" w:hAnsi="Calibri Light" w:cs="Calibri Light"/>
          <w:bCs/>
          <w:sz w:val="22"/>
          <w:szCs w:val="22"/>
        </w:rPr>
        <w:t xml:space="preserve">, </w:t>
      </w:r>
      <w:r w:rsidR="00654AA9">
        <w:rPr>
          <w:rStyle w:val="PageNumber"/>
          <w:rFonts w:ascii="Calibri Light" w:eastAsia="Calibri Light" w:hAnsi="Calibri Light" w:cs="Calibri Light"/>
          <w:bCs/>
          <w:sz w:val="22"/>
          <w:szCs w:val="22"/>
        </w:rPr>
        <w:t>bar</w:t>
      </w:r>
      <w:r w:rsidR="00D222C6">
        <w:rPr>
          <w:rStyle w:val="PageNumber"/>
          <w:rFonts w:ascii="Calibri Light" w:eastAsia="Calibri Light" w:hAnsi="Calibri Light" w:cs="Calibri Light"/>
          <w:bCs/>
          <w:sz w:val="22"/>
          <w:szCs w:val="22"/>
        </w:rPr>
        <w:t xml:space="preserve"> being told </w:t>
      </w:r>
      <w:r w:rsidR="004C7153">
        <w:rPr>
          <w:rStyle w:val="PageNumber"/>
          <w:rFonts w:ascii="Calibri Light" w:eastAsia="Calibri Light" w:hAnsi="Calibri Light" w:cs="Calibri Light"/>
          <w:bCs/>
          <w:sz w:val="22"/>
          <w:szCs w:val="22"/>
        </w:rPr>
        <w:t>to wait</w:t>
      </w:r>
      <w:r w:rsidR="00D222C6">
        <w:rPr>
          <w:rStyle w:val="PageNumber"/>
          <w:rFonts w:ascii="Calibri Light" w:eastAsia="Calibri Light" w:hAnsi="Calibri Light" w:cs="Calibri Light"/>
          <w:bCs/>
          <w:sz w:val="22"/>
          <w:szCs w:val="22"/>
        </w:rPr>
        <w:t xml:space="preserve"> until the new head at St Jude’s starts in September</w:t>
      </w:r>
      <w:r w:rsidR="00AE0EEF">
        <w:rPr>
          <w:rStyle w:val="PageNumber"/>
          <w:rFonts w:ascii="Calibri Light" w:eastAsia="Calibri Light" w:hAnsi="Calibri Light" w:cs="Calibri Light"/>
          <w:bCs/>
          <w:sz w:val="22"/>
          <w:szCs w:val="22"/>
        </w:rPr>
        <w:t xml:space="preserve">. </w:t>
      </w:r>
      <w:r w:rsidR="00D222C6">
        <w:rPr>
          <w:rStyle w:val="PageNumber"/>
          <w:rFonts w:ascii="Calibri Light" w:eastAsia="Calibri Light" w:hAnsi="Calibri Light" w:cs="Calibri Light"/>
          <w:bCs/>
          <w:sz w:val="22"/>
          <w:szCs w:val="22"/>
        </w:rPr>
        <w:t xml:space="preserve">Sharon highlighted the urgency following </w:t>
      </w:r>
      <w:r w:rsidR="004C7153">
        <w:rPr>
          <w:rStyle w:val="PageNumber"/>
          <w:rFonts w:ascii="Calibri Light" w:eastAsia="Calibri Light" w:hAnsi="Calibri Light" w:cs="Calibri Light"/>
          <w:bCs/>
          <w:sz w:val="22"/>
          <w:szCs w:val="22"/>
        </w:rPr>
        <w:t>a collision when a</w:t>
      </w:r>
      <w:r w:rsidR="00D222C6">
        <w:rPr>
          <w:rStyle w:val="PageNumber"/>
          <w:rFonts w:ascii="Calibri Light" w:eastAsia="Calibri Light" w:hAnsi="Calibri Light" w:cs="Calibri Light"/>
          <w:bCs/>
          <w:sz w:val="22"/>
          <w:szCs w:val="22"/>
        </w:rPr>
        <w:t xml:space="preserve"> school parent drove into </w:t>
      </w:r>
      <w:r w:rsidR="004C7153">
        <w:rPr>
          <w:rStyle w:val="PageNumber"/>
          <w:rFonts w:ascii="Calibri Light" w:eastAsia="Calibri Light" w:hAnsi="Calibri Light" w:cs="Calibri Light"/>
          <w:bCs/>
          <w:sz w:val="22"/>
          <w:szCs w:val="22"/>
        </w:rPr>
        <w:t>Sharon’s</w:t>
      </w:r>
      <w:r w:rsidR="00D222C6">
        <w:rPr>
          <w:rStyle w:val="PageNumber"/>
          <w:rFonts w:ascii="Calibri Light" w:eastAsia="Calibri Light" w:hAnsi="Calibri Light" w:cs="Calibri Light"/>
          <w:bCs/>
          <w:sz w:val="22"/>
          <w:szCs w:val="22"/>
        </w:rPr>
        <w:t xml:space="preserve"> </w:t>
      </w:r>
      <w:r w:rsidR="004C7153">
        <w:rPr>
          <w:rStyle w:val="PageNumber"/>
          <w:rFonts w:ascii="Calibri Light" w:eastAsia="Calibri Light" w:hAnsi="Calibri Light" w:cs="Calibri Light"/>
          <w:bCs/>
          <w:sz w:val="22"/>
          <w:szCs w:val="22"/>
        </w:rPr>
        <w:t xml:space="preserve">parked </w:t>
      </w:r>
      <w:r w:rsidR="00D222C6">
        <w:rPr>
          <w:rStyle w:val="PageNumber"/>
          <w:rFonts w:ascii="Calibri Light" w:eastAsia="Calibri Light" w:hAnsi="Calibri Light" w:cs="Calibri Light"/>
          <w:bCs/>
          <w:sz w:val="22"/>
          <w:szCs w:val="22"/>
        </w:rPr>
        <w:t>car</w:t>
      </w:r>
      <w:r w:rsidR="004C7153">
        <w:rPr>
          <w:rStyle w:val="PageNumber"/>
          <w:rFonts w:ascii="Calibri Light" w:eastAsia="Calibri Light" w:hAnsi="Calibri Light" w:cs="Calibri Light"/>
          <w:bCs/>
          <w:sz w:val="22"/>
          <w:szCs w:val="22"/>
        </w:rPr>
        <w:t xml:space="preserve"> with such force it was</w:t>
      </w:r>
      <w:r w:rsidR="00D222C6">
        <w:rPr>
          <w:rStyle w:val="PageNumber"/>
          <w:rFonts w:ascii="Calibri Light" w:eastAsia="Calibri Light" w:hAnsi="Calibri Light" w:cs="Calibri Light"/>
          <w:bCs/>
          <w:sz w:val="22"/>
          <w:szCs w:val="22"/>
        </w:rPr>
        <w:t xml:space="preserve"> shunt</w:t>
      </w:r>
      <w:r w:rsidR="004C7153">
        <w:rPr>
          <w:rStyle w:val="PageNumber"/>
          <w:rFonts w:ascii="Calibri Light" w:eastAsia="Calibri Light" w:hAnsi="Calibri Light" w:cs="Calibri Light"/>
          <w:bCs/>
          <w:sz w:val="22"/>
          <w:szCs w:val="22"/>
        </w:rPr>
        <w:t xml:space="preserve">ed </w:t>
      </w:r>
      <w:r w:rsidR="00D222C6">
        <w:rPr>
          <w:rStyle w:val="PageNumber"/>
          <w:rFonts w:ascii="Calibri Light" w:eastAsia="Calibri Light" w:hAnsi="Calibri Light" w:cs="Calibri Light"/>
          <w:bCs/>
          <w:sz w:val="22"/>
          <w:szCs w:val="22"/>
        </w:rPr>
        <w:t xml:space="preserve">onto the pavement. She </w:t>
      </w:r>
      <w:r w:rsidR="008B339F">
        <w:rPr>
          <w:rStyle w:val="PageNumber"/>
          <w:rFonts w:ascii="Calibri Light" w:eastAsia="Calibri Light" w:hAnsi="Calibri Light" w:cs="Calibri Light"/>
          <w:bCs/>
          <w:sz w:val="22"/>
          <w:szCs w:val="22"/>
        </w:rPr>
        <w:t>reported</w:t>
      </w:r>
      <w:r w:rsidR="00D222C6">
        <w:rPr>
          <w:rStyle w:val="PageNumber"/>
          <w:rFonts w:ascii="Calibri Light" w:eastAsia="Calibri Light" w:hAnsi="Calibri Light" w:cs="Calibri Light"/>
          <w:bCs/>
          <w:sz w:val="22"/>
          <w:szCs w:val="22"/>
        </w:rPr>
        <w:t xml:space="preserve"> that the </w:t>
      </w:r>
      <w:r w:rsidR="004C7153">
        <w:rPr>
          <w:rStyle w:val="PageNumber"/>
          <w:rFonts w:ascii="Calibri Light" w:eastAsia="Calibri Light" w:hAnsi="Calibri Light" w:cs="Calibri Light"/>
          <w:bCs/>
          <w:sz w:val="22"/>
          <w:szCs w:val="22"/>
        </w:rPr>
        <w:t>Penny Street</w:t>
      </w:r>
      <w:r w:rsidR="008B339F">
        <w:rPr>
          <w:rStyle w:val="PageNumber"/>
          <w:rFonts w:ascii="Calibri Light" w:eastAsia="Calibri Light" w:hAnsi="Calibri Light" w:cs="Calibri Light"/>
          <w:bCs/>
          <w:sz w:val="22"/>
          <w:szCs w:val="22"/>
        </w:rPr>
        <w:t xml:space="preserve"> </w:t>
      </w:r>
      <w:r w:rsidR="00D222C6">
        <w:rPr>
          <w:rStyle w:val="PageNumber"/>
          <w:rFonts w:ascii="Calibri Light" w:eastAsia="Calibri Light" w:hAnsi="Calibri Light" w:cs="Calibri Light"/>
          <w:bCs/>
          <w:sz w:val="22"/>
          <w:szCs w:val="22"/>
        </w:rPr>
        <w:t xml:space="preserve">safety bollards have been </w:t>
      </w:r>
      <w:r w:rsidR="008B339F">
        <w:rPr>
          <w:rStyle w:val="PageNumber"/>
          <w:rFonts w:ascii="Calibri Light" w:eastAsia="Calibri Light" w:hAnsi="Calibri Light" w:cs="Calibri Light"/>
          <w:bCs/>
          <w:sz w:val="22"/>
          <w:szCs w:val="22"/>
        </w:rPr>
        <w:t>toppled</w:t>
      </w:r>
      <w:r w:rsidR="00D222C6">
        <w:rPr>
          <w:rStyle w:val="PageNumber"/>
          <w:rFonts w:ascii="Calibri Light" w:eastAsia="Calibri Light" w:hAnsi="Calibri Light" w:cs="Calibri Light"/>
          <w:bCs/>
          <w:sz w:val="22"/>
          <w:szCs w:val="22"/>
        </w:rPr>
        <w:t xml:space="preserve"> by drivers twice in the last month. </w:t>
      </w:r>
    </w:p>
    <w:p w14:paraId="0B6A0338" w14:textId="38F73553" w:rsidR="004244E1" w:rsidRPr="004C25E6" w:rsidRDefault="004244E1" w:rsidP="004244E1">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Car Club</w:t>
      </w:r>
      <w:r w:rsidRPr="004C25E6">
        <w:rPr>
          <w:rStyle w:val="PageNumber"/>
          <w:rFonts w:ascii="Calibri Light" w:eastAsia="Calibri Light" w:hAnsi="Calibri Light" w:cs="Calibri Light"/>
          <w:bCs/>
          <w:sz w:val="22"/>
          <w:szCs w:val="22"/>
        </w:rPr>
        <w:t xml:space="preserve"> – </w:t>
      </w:r>
      <w:r w:rsidR="00AE0EEF">
        <w:rPr>
          <w:rStyle w:val="PageNumber"/>
          <w:rFonts w:ascii="Calibri Light" w:eastAsia="Calibri Light" w:hAnsi="Calibri Light" w:cs="Calibri Light"/>
          <w:bCs/>
          <w:sz w:val="22"/>
          <w:szCs w:val="22"/>
        </w:rPr>
        <w:t xml:space="preserve">Despite </w:t>
      </w:r>
      <w:r w:rsidR="004C7153">
        <w:rPr>
          <w:rStyle w:val="PageNumber"/>
          <w:rFonts w:ascii="Calibri Light" w:eastAsia="Calibri Light" w:hAnsi="Calibri Light" w:cs="Calibri Light"/>
          <w:bCs/>
          <w:sz w:val="22"/>
          <w:szCs w:val="22"/>
        </w:rPr>
        <w:t>getting</w:t>
      </w:r>
      <w:r w:rsidR="00AE0EEF">
        <w:rPr>
          <w:rStyle w:val="PageNumber"/>
          <w:rFonts w:ascii="Calibri Light" w:eastAsia="Calibri Light" w:hAnsi="Calibri Light" w:cs="Calibri Light"/>
          <w:bCs/>
          <w:sz w:val="22"/>
          <w:szCs w:val="22"/>
        </w:rPr>
        <w:t xml:space="preserve"> the go-ahead </w:t>
      </w:r>
      <w:r w:rsidR="00B006F2">
        <w:rPr>
          <w:rStyle w:val="PageNumber"/>
          <w:rFonts w:ascii="Calibri Light" w:eastAsia="Calibri Light" w:hAnsi="Calibri Light" w:cs="Calibri Light"/>
          <w:bCs/>
          <w:sz w:val="22"/>
          <w:szCs w:val="22"/>
        </w:rPr>
        <w:t xml:space="preserve">at a </w:t>
      </w:r>
      <w:r w:rsidR="001B7055">
        <w:rPr>
          <w:rStyle w:val="PageNumber"/>
          <w:rFonts w:ascii="Calibri Light" w:eastAsia="Calibri Light" w:hAnsi="Calibri Light" w:cs="Calibri Light"/>
          <w:bCs/>
          <w:sz w:val="22"/>
          <w:szCs w:val="22"/>
        </w:rPr>
        <w:t>d</w:t>
      </w:r>
      <w:r w:rsidR="00B006F2">
        <w:rPr>
          <w:rStyle w:val="PageNumber"/>
          <w:rFonts w:ascii="Calibri Light" w:eastAsia="Calibri Light" w:hAnsi="Calibri Light" w:cs="Calibri Light"/>
          <w:bCs/>
          <w:sz w:val="22"/>
          <w:szCs w:val="22"/>
        </w:rPr>
        <w:t>ecision meeting of the Traffic &amp; Transport Committee on 23 March 2023</w:t>
      </w:r>
      <w:r w:rsidR="00D222C6">
        <w:rPr>
          <w:rStyle w:val="PageNumber"/>
          <w:rFonts w:ascii="Calibri Light" w:eastAsia="Calibri Light" w:hAnsi="Calibri Light" w:cs="Calibri Light"/>
          <w:bCs/>
          <w:sz w:val="22"/>
          <w:szCs w:val="22"/>
        </w:rPr>
        <w:t xml:space="preserve">, </w:t>
      </w:r>
      <w:r w:rsidR="00AE0EEF">
        <w:rPr>
          <w:rStyle w:val="PageNumber"/>
          <w:rFonts w:ascii="Calibri Light" w:eastAsia="Calibri Light" w:hAnsi="Calibri Light" w:cs="Calibri Light"/>
          <w:bCs/>
          <w:sz w:val="22"/>
          <w:szCs w:val="22"/>
        </w:rPr>
        <w:t>and FOOPA persistently asking, there is still no news regarding a launch date.</w:t>
      </w:r>
    </w:p>
    <w:p w14:paraId="3B793E48" w14:textId="1E592CEC" w:rsidR="00E678D5" w:rsidRPr="004C25E6" w:rsidRDefault="00DD1A95" w:rsidP="00E678D5">
      <w:pPr>
        <w:pStyle w:val="Body"/>
        <w:outlineLvl w:val="0"/>
        <w:rPr>
          <w:rFonts w:ascii="Calibri Light" w:eastAsia="Calibri Light" w:hAnsi="Calibri Light" w:cs="Calibri Light"/>
          <w:sz w:val="22"/>
          <w:szCs w:val="22"/>
        </w:rPr>
      </w:pPr>
      <w:r w:rsidRPr="004C25E6">
        <w:rPr>
          <w:rStyle w:val="PageNumber"/>
          <w:rFonts w:ascii="Calibri Light" w:eastAsia="Calibri Light" w:hAnsi="Calibri Light" w:cs="Calibri Light"/>
          <w:sz w:val="22"/>
          <w:szCs w:val="22"/>
        </w:rPr>
        <w:t xml:space="preserve"> </w:t>
      </w:r>
      <w:r w:rsidR="00642A69" w:rsidRPr="004C25E6">
        <w:rPr>
          <w:rStyle w:val="PageNumber"/>
          <w:rFonts w:ascii="Calibri Light" w:eastAsia="Calibri Light" w:hAnsi="Calibri Light" w:cs="Calibri Light"/>
          <w:sz w:val="22"/>
          <w:szCs w:val="22"/>
        </w:rPr>
        <w:t xml:space="preserve"> </w:t>
      </w:r>
    </w:p>
    <w:p w14:paraId="4128F186" w14:textId="77777777" w:rsidR="00D53EC0" w:rsidRPr="004C25E6" w:rsidRDefault="004244E1" w:rsidP="00E024B0">
      <w:pPr>
        <w:pStyle w:val="Body"/>
        <w:rPr>
          <w:rStyle w:val="PageNumber"/>
          <w:rFonts w:ascii="Calibri Light" w:eastAsia="Calibri Light" w:hAnsi="Calibri Light" w:cs="Calibri Light"/>
          <w:b/>
          <w:bCs/>
          <w:sz w:val="22"/>
          <w:szCs w:val="22"/>
        </w:rPr>
      </w:pPr>
      <w:r w:rsidRPr="004C25E6">
        <w:rPr>
          <w:rStyle w:val="PageNumber"/>
          <w:rFonts w:ascii="Calibri Light" w:eastAsia="Calibri Light" w:hAnsi="Calibri Light" w:cs="Calibri Light"/>
          <w:b/>
          <w:bCs/>
          <w:sz w:val="22"/>
          <w:szCs w:val="22"/>
        </w:rPr>
        <w:t>10</w:t>
      </w:r>
      <w:r w:rsidR="001F5274" w:rsidRPr="004C25E6">
        <w:rPr>
          <w:rStyle w:val="PageNumber"/>
          <w:rFonts w:ascii="Calibri Light" w:eastAsia="Calibri Light" w:hAnsi="Calibri Light" w:cs="Calibri Light"/>
          <w:b/>
          <w:bCs/>
          <w:sz w:val="22"/>
          <w:szCs w:val="22"/>
        </w:rPr>
        <w:t xml:space="preserve"> Planning</w:t>
      </w:r>
    </w:p>
    <w:p w14:paraId="116FA2F5" w14:textId="321F95B4" w:rsidR="006023DA" w:rsidRPr="00D222C6" w:rsidRDefault="006023DA" w:rsidP="00E024B0">
      <w:pPr>
        <w:pStyle w:val="Body"/>
        <w:rPr>
          <w:rFonts w:ascii="Calibri Light" w:eastAsia="Calibri Light" w:hAnsi="Calibri Light" w:cs="Calibri Light"/>
          <w:bCs/>
          <w:sz w:val="22"/>
          <w:szCs w:val="22"/>
        </w:rPr>
      </w:pPr>
      <w:r w:rsidRPr="004C25E6">
        <w:rPr>
          <w:rFonts w:ascii="Calibri Light" w:eastAsia="Calibri Light" w:hAnsi="Calibri Light" w:cs="Calibri Light"/>
          <w:b/>
          <w:sz w:val="22"/>
          <w:szCs w:val="22"/>
        </w:rPr>
        <w:t>Pembroke House</w:t>
      </w:r>
      <w:r w:rsidR="0033594D" w:rsidRPr="004C25E6">
        <w:rPr>
          <w:rFonts w:ascii="Calibri Light" w:eastAsia="Calibri Light" w:hAnsi="Calibri Light" w:cs="Calibri Light"/>
          <w:b/>
          <w:sz w:val="22"/>
          <w:szCs w:val="22"/>
        </w:rPr>
        <w:t xml:space="preserve"> conversion to </w:t>
      </w:r>
      <w:r w:rsidR="00F4732A" w:rsidRPr="004C25E6">
        <w:rPr>
          <w:rFonts w:ascii="Calibri Light" w:eastAsia="Calibri Light" w:hAnsi="Calibri Light" w:cs="Calibri Light"/>
          <w:b/>
          <w:sz w:val="22"/>
          <w:szCs w:val="22"/>
        </w:rPr>
        <w:t>G</w:t>
      </w:r>
      <w:r w:rsidR="0033594D" w:rsidRPr="004C25E6">
        <w:rPr>
          <w:rFonts w:ascii="Calibri Light" w:eastAsia="Calibri Light" w:hAnsi="Calibri Light" w:cs="Calibri Light"/>
          <w:b/>
          <w:sz w:val="22"/>
          <w:szCs w:val="22"/>
        </w:rPr>
        <w:t xml:space="preserve">overnment (MOD) </w:t>
      </w:r>
      <w:r w:rsidR="00F4732A" w:rsidRPr="004C25E6">
        <w:rPr>
          <w:rFonts w:ascii="Calibri Light" w:eastAsia="Calibri Light" w:hAnsi="Calibri Light" w:cs="Calibri Light"/>
          <w:b/>
          <w:sz w:val="22"/>
          <w:szCs w:val="22"/>
        </w:rPr>
        <w:t>O</w:t>
      </w:r>
      <w:r w:rsidR="0033594D" w:rsidRPr="004C25E6">
        <w:rPr>
          <w:rFonts w:ascii="Calibri Light" w:eastAsia="Calibri Light" w:hAnsi="Calibri Light" w:cs="Calibri Light"/>
          <w:b/>
          <w:sz w:val="22"/>
          <w:szCs w:val="22"/>
        </w:rPr>
        <w:t>ffices</w:t>
      </w:r>
      <w:r w:rsidRPr="004C25E6">
        <w:rPr>
          <w:rFonts w:ascii="Calibri Light" w:eastAsia="Calibri Light" w:hAnsi="Calibri Light" w:cs="Calibri Light"/>
          <w:sz w:val="22"/>
          <w:szCs w:val="22"/>
        </w:rPr>
        <w:t xml:space="preserve"> –</w:t>
      </w:r>
      <w:r w:rsidR="001B7055">
        <w:rPr>
          <w:rFonts w:ascii="Calibri Light" w:eastAsia="Calibri Light" w:hAnsi="Calibri Light" w:cs="Calibri Light"/>
          <w:sz w:val="22"/>
          <w:szCs w:val="22"/>
        </w:rPr>
        <w:t xml:space="preserve"> </w:t>
      </w:r>
      <w:r w:rsidR="0087108A">
        <w:rPr>
          <w:rFonts w:ascii="Calibri Light" w:eastAsia="Calibri Light" w:hAnsi="Calibri Light" w:cs="Calibri Light"/>
          <w:sz w:val="22"/>
          <w:szCs w:val="22"/>
        </w:rPr>
        <w:t>The case is being heard at Planning Committee on 2 August</w:t>
      </w:r>
      <w:r w:rsidR="001B7055">
        <w:rPr>
          <w:rFonts w:ascii="Calibri Light" w:eastAsia="Calibri Light" w:hAnsi="Calibri Light" w:cs="Calibri Light"/>
          <w:sz w:val="22"/>
          <w:szCs w:val="22"/>
        </w:rPr>
        <w:t>.</w:t>
      </w:r>
      <w:r w:rsidR="0087108A">
        <w:rPr>
          <w:rFonts w:ascii="Calibri Light" w:eastAsia="Calibri Light" w:hAnsi="Calibri Light" w:cs="Calibri Light"/>
          <w:sz w:val="22"/>
          <w:szCs w:val="22"/>
        </w:rPr>
        <w:t xml:space="preserve"> </w:t>
      </w:r>
      <w:r w:rsidR="001B7055">
        <w:rPr>
          <w:rFonts w:ascii="Calibri Light" w:eastAsia="Calibri Light" w:hAnsi="Calibri Light" w:cs="Calibri Light"/>
          <w:sz w:val="22"/>
          <w:szCs w:val="22"/>
        </w:rPr>
        <w:t>I</w:t>
      </w:r>
      <w:r w:rsidR="0087108A">
        <w:rPr>
          <w:rFonts w:ascii="Calibri Light" w:eastAsia="Calibri Light" w:hAnsi="Calibri Light" w:cs="Calibri Light"/>
          <w:sz w:val="22"/>
          <w:szCs w:val="22"/>
        </w:rPr>
        <w:t xml:space="preserve">t was agreed to draft a deputation </w:t>
      </w:r>
      <w:r w:rsidR="001B7055">
        <w:rPr>
          <w:rFonts w:ascii="Calibri Light" w:eastAsia="Calibri Light" w:hAnsi="Calibri Light" w:cs="Calibri Light"/>
          <w:sz w:val="22"/>
          <w:szCs w:val="22"/>
        </w:rPr>
        <w:t>and request it</w:t>
      </w:r>
      <w:r w:rsidR="0087108A">
        <w:rPr>
          <w:rFonts w:ascii="Calibri Light" w:eastAsia="Calibri Light" w:hAnsi="Calibri Light" w:cs="Calibri Light"/>
          <w:sz w:val="22"/>
          <w:szCs w:val="22"/>
        </w:rPr>
        <w:t xml:space="preserve"> be read out by a ward </w:t>
      </w:r>
      <w:proofErr w:type="spellStart"/>
      <w:r w:rsidR="0087108A">
        <w:rPr>
          <w:rFonts w:ascii="Calibri Light" w:eastAsia="Calibri Light" w:hAnsi="Calibri Light" w:cs="Calibri Light"/>
          <w:sz w:val="22"/>
          <w:szCs w:val="22"/>
        </w:rPr>
        <w:t>councillor</w:t>
      </w:r>
      <w:proofErr w:type="spellEnd"/>
      <w:r w:rsidR="0087108A">
        <w:rPr>
          <w:rFonts w:ascii="Calibri Light" w:eastAsia="Calibri Light" w:hAnsi="Calibri Light" w:cs="Calibri Light"/>
          <w:sz w:val="22"/>
          <w:szCs w:val="22"/>
        </w:rPr>
        <w:t xml:space="preserve">. </w:t>
      </w:r>
    </w:p>
    <w:p w14:paraId="40DE270E" w14:textId="05E43E7D" w:rsidR="00D53EC0" w:rsidRPr="004C25E6" w:rsidRDefault="007D3EB0" w:rsidP="00E024B0">
      <w:pPr>
        <w:pStyle w:val="Body"/>
        <w:rPr>
          <w:rFonts w:ascii="Calibri Light" w:eastAsia="Calibri Light" w:hAnsi="Calibri Light" w:cs="Calibri Light"/>
          <w:sz w:val="22"/>
          <w:szCs w:val="22"/>
        </w:rPr>
      </w:pPr>
      <w:r w:rsidRPr="004C25E6">
        <w:rPr>
          <w:rFonts w:ascii="Calibri Light" w:eastAsia="Calibri Light" w:hAnsi="Calibri Light" w:cs="Calibri Light"/>
          <w:b/>
          <w:sz w:val="22"/>
          <w:szCs w:val="22"/>
        </w:rPr>
        <w:t xml:space="preserve">Tesco - </w:t>
      </w:r>
      <w:r w:rsidR="008E1E04" w:rsidRPr="004C25E6">
        <w:rPr>
          <w:rFonts w:ascii="Calibri Light" w:eastAsia="Calibri Light" w:hAnsi="Calibri Light" w:cs="Calibri Light"/>
          <w:b/>
          <w:sz w:val="22"/>
          <w:szCs w:val="22"/>
        </w:rPr>
        <w:t>Mary Rose/Gloucester Hotel</w:t>
      </w:r>
      <w:r w:rsidR="001B7055">
        <w:rPr>
          <w:rFonts w:ascii="Calibri Light" w:eastAsia="Calibri Light" w:hAnsi="Calibri Light" w:cs="Calibri Light"/>
          <w:b/>
          <w:sz w:val="22"/>
          <w:szCs w:val="22"/>
        </w:rPr>
        <w:t xml:space="preserve"> </w:t>
      </w:r>
      <w:r w:rsidR="000B5BAF" w:rsidRPr="004C25E6">
        <w:rPr>
          <w:rFonts w:ascii="Calibri Light" w:eastAsia="Calibri Light" w:hAnsi="Calibri Light" w:cs="Calibri Light"/>
          <w:sz w:val="22"/>
          <w:szCs w:val="22"/>
        </w:rPr>
        <w:t xml:space="preserve">– </w:t>
      </w:r>
      <w:r w:rsidR="000077DC">
        <w:rPr>
          <w:rFonts w:ascii="Calibri Light" w:eastAsia="Calibri Light" w:hAnsi="Calibri Light" w:cs="Calibri Light"/>
          <w:sz w:val="22"/>
          <w:szCs w:val="22"/>
        </w:rPr>
        <w:t xml:space="preserve">A </w:t>
      </w:r>
      <w:r w:rsidR="00D53EC0" w:rsidRPr="004C25E6">
        <w:rPr>
          <w:rFonts w:ascii="Calibri Light" w:eastAsia="Calibri Light" w:hAnsi="Calibri Light" w:cs="Calibri Light"/>
          <w:sz w:val="22"/>
          <w:szCs w:val="22"/>
        </w:rPr>
        <w:t xml:space="preserve">secondary application for </w:t>
      </w:r>
      <w:r w:rsidR="000077DC">
        <w:rPr>
          <w:rFonts w:ascii="Calibri Light" w:eastAsia="Calibri Light" w:hAnsi="Calibri Light" w:cs="Calibri Light"/>
          <w:sz w:val="22"/>
          <w:szCs w:val="22"/>
        </w:rPr>
        <w:t xml:space="preserve">Tesco </w:t>
      </w:r>
      <w:r w:rsidR="00D53EC0" w:rsidRPr="004C25E6">
        <w:rPr>
          <w:rFonts w:ascii="Calibri Light" w:eastAsia="Calibri Light" w:hAnsi="Calibri Light" w:cs="Calibri Light"/>
          <w:sz w:val="22"/>
          <w:szCs w:val="22"/>
        </w:rPr>
        <w:t>signage</w:t>
      </w:r>
      <w:r w:rsidR="000077DC">
        <w:rPr>
          <w:rFonts w:ascii="Calibri Light" w:eastAsia="Calibri Light" w:hAnsi="Calibri Light" w:cs="Calibri Light"/>
          <w:sz w:val="22"/>
          <w:szCs w:val="22"/>
        </w:rPr>
        <w:t xml:space="preserve"> has been submitted</w:t>
      </w:r>
      <w:r w:rsidR="00D53EC0" w:rsidRPr="004C25E6">
        <w:rPr>
          <w:rFonts w:ascii="Calibri Light" w:eastAsia="Calibri Light" w:hAnsi="Calibri Light" w:cs="Calibri Light"/>
          <w:sz w:val="22"/>
          <w:szCs w:val="22"/>
        </w:rPr>
        <w:t xml:space="preserve">. </w:t>
      </w:r>
      <w:r w:rsidR="000077DC">
        <w:rPr>
          <w:rFonts w:ascii="Calibri Light" w:eastAsia="Calibri Light" w:hAnsi="Calibri Light" w:cs="Calibri Light"/>
          <w:sz w:val="22"/>
          <w:szCs w:val="22"/>
        </w:rPr>
        <w:t>Sharon</w:t>
      </w:r>
      <w:r w:rsidR="00BC689D">
        <w:rPr>
          <w:rFonts w:ascii="Calibri Light" w:eastAsia="Calibri Light" w:hAnsi="Calibri Light" w:cs="Calibri Light"/>
          <w:sz w:val="22"/>
          <w:szCs w:val="22"/>
        </w:rPr>
        <w:t xml:space="preserve"> has taken a look and has n</w:t>
      </w:r>
      <w:r w:rsidR="00461386" w:rsidRPr="004C25E6">
        <w:rPr>
          <w:rFonts w:ascii="Calibri Light" w:eastAsia="Calibri Light" w:hAnsi="Calibri Light" w:cs="Calibri Light"/>
          <w:sz w:val="22"/>
          <w:szCs w:val="22"/>
        </w:rPr>
        <w:t>o objection to it</w:t>
      </w:r>
      <w:r w:rsidR="00BC689D">
        <w:rPr>
          <w:rFonts w:ascii="Calibri Light" w:eastAsia="Calibri Light" w:hAnsi="Calibri Light" w:cs="Calibri Light"/>
          <w:sz w:val="22"/>
          <w:szCs w:val="22"/>
        </w:rPr>
        <w:t xml:space="preserve"> – the signage seems to have been designed sensitively</w:t>
      </w:r>
      <w:r w:rsidR="00461386" w:rsidRPr="004C25E6">
        <w:rPr>
          <w:rFonts w:ascii="Calibri Light" w:eastAsia="Calibri Light" w:hAnsi="Calibri Light" w:cs="Calibri Light"/>
          <w:sz w:val="22"/>
          <w:szCs w:val="22"/>
        </w:rPr>
        <w:t>.</w:t>
      </w:r>
      <w:r w:rsidR="00BC689D">
        <w:rPr>
          <w:rFonts w:ascii="Calibri Light" w:eastAsia="Calibri Light" w:hAnsi="Calibri Light" w:cs="Calibri Light"/>
          <w:sz w:val="22"/>
          <w:szCs w:val="22"/>
        </w:rPr>
        <w:t xml:space="preserve"> Sharon repeated </w:t>
      </w:r>
      <w:r w:rsidR="004C7153">
        <w:rPr>
          <w:rFonts w:ascii="Calibri Light" w:eastAsia="Calibri Light" w:hAnsi="Calibri Light" w:cs="Calibri Light"/>
          <w:sz w:val="22"/>
          <w:szCs w:val="22"/>
        </w:rPr>
        <w:t>FOOPA’s</w:t>
      </w:r>
      <w:r w:rsidR="00461386" w:rsidRPr="004C25E6">
        <w:rPr>
          <w:rFonts w:ascii="Calibri Light" w:eastAsia="Calibri Light" w:hAnsi="Calibri Light" w:cs="Calibri Light"/>
          <w:sz w:val="22"/>
          <w:szCs w:val="22"/>
        </w:rPr>
        <w:t xml:space="preserve"> </w:t>
      </w:r>
      <w:r w:rsidR="00BC689D">
        <w:rPr>
          <w:rFonts w:ascii="Calibri Light" w:eastAsia="Calibri Light" w:hAnsi="Calibri Light" w:cs="Calibri Light"/>
          <w:sz w:val="22"/>
          <w:szCs w:val="22"/>
        </w:rPr>
        <w:t>r</w:t>
      </w:r>
      <w:r w:rsidR="00461386" w:rsidRPr="004C25E6">
        <w:rPr>
          <w:rFonts w:ascii="Calibri Light" w:eastAsia="Calibri Light" w:hAnsi="Calibri Light" w:cs="Calibri Light"/>
          <w:sz w:val="22"/>
          <w:szCs w:val="22"/>
        </w:rPr>
        <w:t xml:space="preserve">equest for a heritage board </w:t>
      </w:r>
      <w:r w:rsidR="00BC689D">
        <w:rPr>
          <w:rFonts w:ascii="Calibri Light" w:eastAsia="Calibri Light" w:hAnsi="Calibri Light" w:cs="Calibri Light"/>
          <w:sz w:val="22"/>
          <w:szCs w:val="22"/>
        </w:rPr>
        <w:t xml:space="preserve">at the site, explaining its </w:t>
      </w:r>
      <w:r w:rsidR="00461386" w:rsidRPr="004C25E6">
        <w:rPr>
          <w:rFonts w:ascii="Calibri Light" w:eastAsia="Calibri Light" w:hAnsi="Calibri Light" w:cs="Calibri Light"/>
          <w:sz w:val="22"/>
          <w:szCs w:val="22"/>
        </w:rPr>
        <w:t>300 year</w:t>
      </w:r>
      <w:r w:rsidR="00BC689D">
        <w:rPr>
          <w:rFonts w:ascii="Calibri Light" w:eastAsia="Calibri Light" w:hAnsi="Calibri Light" w:cs="Calibri Light"/>
          <w:sz w:val="22"/>
          <w:szCs w:val="22"/>
        </w:rPr>
        <w:t xml:space="preserve"> history</w:t>
      </w:r>
      <w:r w:rsidR="00461386" w:rsidRPr="004C25E6">
        <w:rPr>
          <w:rFonts w:ascii="Calibri Light" w:eastAsia="Calibri Light" w:hAnsi="Calibri Light" w:cs="Calibri Light"/>
          <w:sz w:val="22"/>
          <w:szCs w:val="22"/>
        </w:rPr>
        <w:t xml:space="preserve">. </w:t>
      </w:r>
    </w:p>
    <w:p w14:paraId="7C8FEF42" w14:textId="36F84852" w:rsidR="00D53EC0" w:rsidRPr="004C25E6" w:rsidRDefault="000B5BAF" w:rsidP="00E024B0">
      <w:pPr>
        <w:pStyle w:val="Body"/>
        <w:rPr>
          <w:rFonts w:ascii="Calibri Light" w:eastAsia="Calibri Light" w:hAnsi="Calibri Light" w:cs="Calibri Light"/>
          <w:sz w:val="22"/>
          <w:szCs w:val="22"/>
        </w:rPr>
      </w:pPr>
      <w:r w:rsidRPr="004C25E6">
        <w:rPr>
          <w:rFonts w:ascii="Calibri Light" w:eastAsia="Calibri Light" w:hAnsi="Calibri Light" w:cs="Calibri Light"/>
          <w:b/>
          <w:sz w:val="22"/>
          <w:szCs w:val="22"/>
        </w:rPr>
        <w:t>45 St Thomas’s Street</w:t>
      </w:r>
      <w:r w:rsidRPr="004C25E6">
        <w:rPr>
          <w:rFonts w:ascii="Calibri Light" w:eastAsia="Calibri Light" w:hAnsi="Calibri Light" w:cs="Calibri Light"/>
          <w:sz w:val="22"/>
          <w:szCs w:val="22"/>
        </w:rPr>
        <w:t xml:space="preserve"> – </w:t>
      </w:r>
      <w:r w:rsidR="00D53EC0" w:rsidRPr="004C25E6">
        <w:rPr>
          <w:rFonts w:ascii="Calibri Light" w:eastAsia="Calibri Light" w:hAnsi="Calibri Light" w:cs="Calibri Light"/>
          <w:sz w:val="22"/>
          <w:szCs w:val="22"/>
        </w:rPr>
        <w:t xml:space="preserve">Sharon </w:t>
      </w:r>
      <w:r w:rsidR="001B7055">
        <w:rPr>
          <w:rFonts w:ascii="Calibri Light" w:eastAsia="Calibri Light" w:hAnsi="Calibri Light" w:cs="Calibri Light"/>
          <w:sz w:val="22"/>
          <w:szCs w:val="22"/>
        </w:rPr>
        <w:t xml:space="preserve">submitted </w:t>
      </w:r>
      <w:r w:rsidR="00D53EC0" w:rsidRPr="004C25E6">
        <w:rPr>
          <w:rFonts w:ascii="Calibri Light" w:eastAsia="Calibri Light" w:hAnsi="Calibri Light" w:cs="Calibri Light"/>
          <w:sz w:val="22"/>
          <w:szCs w:val="22"/>
        </w:rPr>
        <w:t>comment</w:t>
      </w:r>
      <w:r w:rsidR="00231855">
        <w:rPr>
          <w:rFonts w:ascii="Calibri Light" w:eastAsia="Calibri Light" w:hAnsi="Calibri Light" w:cs="Calibri Light"/>
          <w:sz w:val="22"/>
          <w:szCs w:val="22"/>
        </w:rPr>
        <w:t>s</w:t>
      </w:r>
      <w:r w:rsidR="00D53EC0" w:rsidRPr="004C25E6">
        <w:rPr>
          <w:rFonts w:ascii="Calibri Light" w:eastAsia="Calibri Light" w:hAnsi="Calibri Light" w:cs="Calibri Light"/>
          <w:sz w:val="22"/>
          <w:szCs w:val="22"/>
        </w:rPr>
        <w:t xml:space="preserve"> to planning </w:t>
      </w:r>
      <w:r w:rsidR="001B7055">
        <w:rPr>
          <w:rFonts w:ascii="Calibri Light" w:eastAsia="Calibri Light" w:hAnsi="Calibri Light" w:cs="Calibri Light"/>
          <w:sz w:val="22"/>
          <w:szCs w:val="22"/>
        </w:rPr>
        <w:t xml:space="preserve">regarding </w:t>
      </w:r>
      <w:r w:rsidR="00231855">
        <w:rPr>
          <w:rFonts w:ascii="Calibri Light" w:eastAsia="Calibri Light" w:hAnsi="Calibri Light" w:cs="Calibri Light"/>
          <w:sz w:val="22"/>
          <w:szCs w:val="22"/>
        </w:rPr>
        <w:t xml:space="preserve">lack of detail on </w:t>
      </w:r>
      <w:r w:rsidR="002B5C27">
        <w:rPr>
          <w:rFonts w:ascii="Calibri Light" w:eastAsia="Calibri Light" w:hAnsi="Calibri Light" w:cs="Calibri Light"/>
          <w:sz w:val="22"/>
          <w:szCs w:val="22"/>
        </w:rPr>
        <w:t>design and material aspects</w:t>
      </w:r>
      <w:r w:rsidR="00231855">
        <w:rPr>
          <w:rFonts w:ascii="Calibri Light" w:eastAsia="Calibri Light" w:hAnsi="Calibri Light" w:cs="Calibri Light"/>
          <w:sz w:val="22"/>
          <w:szCs w:val="22"/>
        </w:rPr>
        <w:t>, considering its listed building status</w:t>
      </w:r>
      <w:r w:rsidR="002B5C27">
        <w:rPr>
          <w:rFonts w:ascii="Calibri Light" w:eastAsia="Calibri Light" w:hAnsi="Calibri Light" w:cs="Calibri Light"/>
          <w:sz w:val="22"/>
          <w:szCs w:val="22"/>
        </w:rPr>
        <w:t xml:space="preserve">. The </w:t>
      </w:r>
      <w:r w:rsidR="00231855">
        <w:rPr>
          <w:rFonts w:ascii="Calibri Light" w:eastAsia="Calibri Light" w:hAnsi="Calibri Light" w:cs="Calibri Light"/>
          <w:sz w:val="22"/>
          <w:szCs w:val="22"/>
        </w:rPr>
        <w:t xml:space="preserve">proposed work is visible from the street, however the application implies it is not. </w:t>
      </w:r>
      <w:r w:rsidR="002B5C27">
        <w:rPr>
          <w:rFonts w:ascii="Calibri Light" w:eastAsia="Calibri Light" w:hAnsi="Calibri Light" w:cs="Calibri Light"/>
          <w:sz w:val="22"/>
          <w:szCs w:val="22"/>
        </w:rPr>
        <w:t xml:space="preserve"> </w:t>
      </w:r>
    </w:p>
    <w:p w14:paraId="448F4255" w14:textId="77777777" w:rsidR="004244E1" w:rsidRPr="004C25E6" w:rsidRDefault="004244E1" w:rsidP="00F56D43">
      <w:pPr>
        <w:pStyle w:val="Body"/>
        <w:rPr>
          <w:rFonts w:ascii="Calibri Light" w:eastAsia="Calibri Light" w:hAnsi="Calibri Light" w:cs="Calibri Light"/>
          <w:sz w:val="22"/>
          <w:szCs w:val="22"/>
        </w:rPr>
      </w:pPr>
    </w:p>
    <w:p w14:paraId="11AED6F1" w14:textId="77777777" w:rsidR="009546FB" w:rsidRPr="004C25E6" w:rsidRDefault="004244E1" w:rsidP="00F56D43">
      <w:pPr>
        <w:pStyle w:val="Body"/>
        <w:rPr>
          <w:rFonts w:ascii="Calibri Light" w:eastAsia="Calibri Light" w:hAnsi="Calibri Light" w:cs="Calibri Light"/>
          <w:sz w:val="22"/>
          <w:szCs w:val="22"/>
        </w:rPr>
      </w:pPr>
      <w:r w:rsidRPr="004C25E6">
        <w:rPr>
          <w:rFonts w:ascii="Calibri Light" w:eastAsia="Calibri Light" w:hAnsi="Calibri Light" w:cs="Calibri Light"/>
          <w:b/>
          <w:sz w:val="22"/>
          <w:szCs w:val="22"/>
        </w:rPr>
        <w:t>11</w:t>
      </w:r>
      <w:r w:rsidR="004158E5" w:rsidRPr="004C25E6">
        <w:rPr>
          <w:rFonts w:ascii="Calibri Light" w:eastAsia="Calibri Light" w:hAnsi="Calibri Light" w:cs="Calibri Light"/>
          <w:b/>
          <w:sz w:val="22"/>
          <w:szCs w:val="22"/>
        </w:rPr>
        <w:t xml:space="preserve"> Heritage &amp; Conservation</w:t>
      </w:r>
      <w:r w:rsidR="00276FF5" w:rsidRPr="004C25E6">
        <w:rPr>
          <w:rFonts w:ascii="Calibri Light" w:eastAsia="Calibri Light" w:hAnsi="Calibri Light" w:cs="Calibri Light"/>
          <w:b/>
          <w:sz w:val="22"/>
          <w:szCs w:val="22"/>
        </w:rPr>
        <w:t xml:space="preserve"> </w:t>
      </w:r>
    </w:p>
    <w:p w14:paraId="45C13097" w14:textId="4559F0DC" w:rsidR="009546FB" w:rsidRPr="004C25E6" w:rsidRDefault="009546FB" w:rsidP="00F56D43">
      <w:pPr>
        <w:pStyle w:val="Body"/>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Restoration of Memorial</w:t>
      </w:r>
      <w:r w:rsidRPr="004C25E6">
        <w:rPr>
          <w:rStyle w:val="PageNumber"/>
          <w:rFonts w:ascii="Calibri Light" w:eastAsia="Calibri Light" w:hAnsi="Calibri Light" w:cs="Calibri Light"/>
          <w:bCs/>
          <w:sz w:val="22"/>
          <w:szCs w:val="22"/>
        </w:rPr>
        <w:t xml:space="preserve"> – </w:t>
      </w:r>
      <w:r w:rsidR="001C55FE" w:rsidRPr="004C25E6">
        <w:rPr>
          <w:rStyle w:val="PageNumber"/>
          <w:rFonts w:ascii="Calibri Light" w:eastAsia="Calibri Light" w:hAnsi="Calibri Light" w:cs="Calibri Light"/>
          <w:bCs/>
          <w:sz w:val="22"/>
          <w:szCs w:val="22"/>
        </w:rPr>
        <w:t xml:space="preserve">Cllr Chris was </w:t>
      </w:r>
      <w:r w:rsidR="00BC689D">
        <w:rPr>
          <w:rStyle w:val="PageNumber"/>
          <w:rFonts w:ascii="Calibri Light" w:eastAsia="Calibri Light" w:hAnsi="Calibri Light" w:cs="Calibri Light"/>
          <w:bCs/>
          <w:sz w:val="22"/>
          <w:szCs w:val="22"/>
        </w:rPr>
        <w:t>updated</w:t>
      </w:r>
      <w:r w:rsidR="001C55FE" w:rsidRPr="004C25E6">
        <w:rPr>
          <w:rStyle w:val="PageNumber"/>
          <w:rFonts w:ascii="Calibri Light" w:eastAsia="Calibri Light" w:hAnsi="Calibri Light" w:cs="Calibri Light"/>
          <w:bCs/>
          <w:sz w:val="22"/>
          <w:szCs w:val="22"/>
        </w:rPr>
        <w:t xml:space="preserve"> about </w:t>
      </w:r>
      <w:r w:rsidRPr="004C25E6">
        <w:rPr>
          <w:rStyle w:val="PageNumber"/>
          <w:rFonts w:ascii="Calibri Light" w:eastAsia="Calibri Light" w:hAnsi="Calibri Light" w:cs="Calibri Light"/>
          <w:bCs/>
          <w:sz w:val="22"/>
          <w:szCs w:val="22"/>
        </w:rPr>
        <w:t xml:space="preserve">the </w:t>
      </w:r>
      <w:r w:rsidR="004C7153">
        <w:rPr>
          <w:rStyle w:val="PageNumber"/>
          <w:rFonts w:ascii="Calibri Light" w:eastAsia="Calibri Light" w:hAnsi="Calibri Light" w:cs="Calibri Light"/>
          <w:bCs/>
          <w:sz w:val="22"/>
          <w:szCs w:val="22"/>
        </w:rPr>
        <w:t>possibility of</w:t>
      </w:r>
      <w:r w:rsidR="00BC689D">
        <w:rPr>
          <w:rStyle w:val="PageNumber"/>
          <w:rFonts w:ascii="Calibri Light" w:eastAsia="Calibri Light" w:hAnsi="Calibri Light" w:cs="Calibri Light"/>
          <w:bCs/>
          <w:sz w:val="22"/>
          <w:szCs w:val="22"/>
        </w:rPr>
        <w:t xml:space="preserve"> a transcription of the stone tablet </w:t>
      </w:r>
      <w:r w:rsidRPr="004C25E6">
        <w:rPr>
          <w:rStyle w:val="PageNumber"/>
          <w:rFonts w:ascii="Calibri Light" w:eastAsia="Calibri Light" w:hAnsi="Calibri Light" w:cs="Calibri Light"/>
          <w:bCs/>
          <w:sz w:val="22"/>
          <w:szCs w:val="22"/>
        </w:rPr>
        <w:t xml:space="preserve">memorial to two horses, because the inscription is </w:t>
      </w:r>
      <w:r w:rsidR="00BC689D">
        <w:rPr>
          <w:rStyle w:val="PageNumber"/>
          <w:rFonts w:ascii="Calibri Light" w:eastAsia="Calibri Light" w:hAnsi="Calibri Light" w:cs="Calibri Light"/>
          <w:bCs/>
          <w:sz w:val="22"/>
          <w:szCs w:val="22"/>
        </w:rPr>
        <w:t>fading</w:t>
      </w:r>
      <w:r w:rsidRPr="004C25E6">
        <w:rPr>
          <w:rStyle w:val="PageNumber"/>
          <w:rFonts w:ascii="Calibri Light" w:eastAsia="Calibri Light" w:hAnsi="Calibri Light" w:cs="Calibri Light"/>
          <w:bCs/>
          <w:sz w:val="22"/>
          <w:szCs w:val="22"/>
        </w:rPr>
        <w:t>.</w:t>
      </w:r>
      <w:r w:rsidRPr="004C25E6">
        <w:rPr>
          <w:rFonts w:ascii="Arial" w:hAnsi="Arial" w:cs="Arial"/>
          <w:color w:val="000099"/>
          <w:spacing w:val="15"/>
          <w:sz w:val="22"/>
          <w:szCs w:val="22"/>
          <w:shd w:val="clear" w:color="auto" w:fill="EEEEEF"/>
        </w:rPr>
        <w:t xml:space="preserve"> </w:t>
      </w:r>
      <w:r w:rsidRPr="004C25E6">
        <w:rPr>
          <w:rFonts w:ascii="Calibri Light" w:eastAsia="Calibri Light" w:hAnsi="Calibri Light" w:cs="Calibri Light"/>
          <w:bCs/>
          <w:sz w:val="22"/>
          <w:szCs w:val="22"/>
          <w:lang w:val="en-GB"/>
        </w:rPr>
        <w:t xml:space="preserve">It is </w:t>
      </w:r>
      <w:r w:rsidR="0088302B" w:rsidRPr="004C25E6">
        <w:rPr>
          <w:rFonts w:ascii="Calibri Light" w:eastAsia="Calibri Light" w:hAnsi="Calibri Light" w:cs="Calibri Light"/>
          <w:bCs/>
          <w:sz w:val="22"/>
          <w:szCs w:val="22"/>
          <w:lang w:val="en-GB"/>
        </w:rPr>
        <w:t>along</w:t>
      </w:r>
      <w:r w:rsidRPr="004C25E6">
        <w:rPr>
          <w:rFonts w:ascii="Calibri Light" w:eastAsia="Calibri Light" w:hAnsi="Calibri Light" w:cs="Calibri Light"/>
          <w:bCs/>
          <w:sz w:val="22"/>
          <w:szCs w:val="22"/>
          <w:lang w:val="en-GB"/>
        </w:rPr>
        <w:t xml:space="preserve"> the public path from Pembroke Road to Governors Green near the Royal Garrison Church</w:t>
      </w:r>
      <w:r w:rsidR="0088302B" w:rsidRPr="004C25E6">
        <w:rPr>
          <w:rFonts w:ascii="Calibri Light" w:eastAsia="Calibri Light" w:hAnsi="Calibri Light" w:cs="Calibri Light"/>
          <w:bCs/>
          <w:sz w:val="22"/>
          <w:szCs w:val="22"/>
          <w:lang w:val="en-GB"/>
        </w:rPr>
        <w:t xml:space="preserve"> - </w:t>
      </w:r>
      <w:hyperlink r:id="rId10" w:history="1">
        <w:r w:rsidR="00EA72F2" w:rsidRPr="00E8451A">
          <w:rPr>
            <w:rStyle w:val="Hyperlink"/>
            <w:rFonts w:ascii="Calibri Light" w:eastAsia="Calibri Light" w:hAnsi="Calibri Light" w:cs="Calibri Light"/>
            <w:bCs/>
            <w:sz w:val="22"/>
            <w:szCs w:val="22"/>
          </w:rPr>
          <w:t>http://www.memorialsinportsmouth.co.uk/old-portsmouth/comus_and_chief.html</w:t>
        </w:r>
      </w:hyperlink>
      <w:r w:rsidR="00EA72F2">
        <w:rPr>
          <w:rStyle w:val="Hyperlink"/>
          <w:rFonts w:ascii="Calibri Light" w:eastAsia="Calibri Light" w:hAnsi="Calibri Light" w:cs="Calibri Light"/>
          <w:bCs/>
          <w:sz w:val="22"/>
          <w:szCs w:val="22"/>
        </w:rPr>
        <w:t xml:space="preserve">. </w:t>
      </w:r>
      <w:r w:rsidR="00EA72F2">
        <w:rPr>
          <w:rStyle w:val="Hyperlink"/>
          <w:rFonts w:ascii="Calibri Light" w:eastAsia="Calibri Light" w:hAnsi="Calibri Light" w:cs="Calibri Light"/>
          <w:bCs/>
          <w:sz w:val="22"/>
          <w:szCs w:val="22"/>
          <w:u w:val="none"/>
        </w:rPr>
        <w:t>Cllr Chris will take this up with PCC’s David Evans.</w:t>
      </w:r>
      <w:r w:rsidRPr="004C25E6">
        <w:rPr>
          <w:rStyle w:val="PageNumber"/>
          <w:rFonts w:ascii="Calibri Light" w:eastAsia="Calibri Light" w:hAnsi="Calibri Light" w:cs="Calibri Light"/>
          <w:bCs/>
          <w:sz w:val="22"/>
          <w:szCs w:val="22"/>
        </w:rPr>
        <w:t xml:space="preserve">  </w:t>
      </w:r>
    </w:p>
    <w:p w14:paraId="4A99C4A8" w14:textId="77777777" w:rsidR="00AD5491" w:rsidRPr="004C25E6" w:rsidRDefault="00AD5491" w:rsidP="001420D0">
      <w:pPr>
        <w:pStyle w:val="Body"/>
        <w:outlineLvl w:val="0"/>
        <w:rPr>
          <w:rFonts w:ascii="Calibri Light" w:eastAsia="Calibri Light" w:hAnsi="Calibri Light" w:cs="Calibri Light"/>
          <w:bCs/>
          <w:sz w:val="22"/>
          <w:szCs w:val="22"/>
        </w:rPr>
      </w:pPr>
    </w:p>
    <w:p w14:paraId="7FA826DA" w14:textId="3C4A5651" w:rsidR="007E5FF3" w:rsidRPr="004C25E6" w:rsidRDefault="000B75A1" w:rsidP="007E5FF3">
      <w:pPr>
        <w:pStyle w:val="Body"/>
        <w:outlineLvl w:val="0"/>
        <w:rPr>
          <w:rFonts w:ascii="Calibri Light" w:eastAsia="Calibri Light" w:hAnsi="Calibri Light" w:cs="Calibri Light"/>
          <w:b/>
          <w:bCs/>
          <w:sz w:val="22"/>
          <w:szCs w:val="22"/>
        </w:rPr>
      </w:pPr>
      <w:r w:rsidRPr="004C25E6">
        <w:rPr>
          <w:rStyle w:val="PageNumber"/>
          <w:rFonts w:ascii="Calibri Light" w:eastAsia="Calibri Light" w:hAnsi="Calibri Light" w:cs="Calibri Light"/>
          <w:b/>
          <w:bCs/>
          <w:sz w:val="22"/>
          <w:szCs w:val="22"/>
        </w:rPr>
        <w:t>1</w:t>
      </w:r>
      <w:r w:rsidR="004244E1" w:rsidRPr="004C25E6">
        <w:rPr>
          <w:rStyle w:val="PageNumber"/>
          <w:rFonts w:ascii="Calibri Light" w:eastAsia="Calibri Light" w:hAnsi="Calibri Light" w:cs="Calibri Light"/>
          <w:b/>
          <w:bCs/>
          <w:sz w:val="22"/>
          <w:szCs w:val="22"/>
        </w:rPr>
        <w:t>2</w:t>
      </w:r>
      <w:r w:rsidR="001F5274" w:rsidRPr="004C25E6">
        <w:rPr>
          <w:rStyle w:val="PageNumber"/>
          <w:rFonts w:ascii="Calibri Light" w:eastAsia="Calibri Light" w:hAnsi="Calibri Light" w:cs="Calibri Light"/>
          <w:b/>
          <w:bCs/>
          <w:sz w:val="22"/>
          <w:szCs w:val="22"/>
        </w:rPr>
        <w:t xml:space="preserve"> </w:t>
      </w:r>
      <w:r w:rsidR="00EE07C4" w:rsidRPr="004C25E6">
        <w:rPr>
          <w:rStyle w:val="PageNumber"/>
          <w:rFonts w:ascii="Calibri Light" w:eastAsia="Calibri Light" w:hAnsi="Calibri Light" w:cs="Calibri Light"/>
          <w:b/>
          <w:bCs/>
          <w:sz w:val="22"/>
          <w:szCs w:val="22"/>
        </w:rPr>
        <w:t>Environment</w:t>
      </w:r>
      <w:r w:rsidR="007E5FF3" w:rsidRPr="004C25E6">
        <w:rPr>
          <w:rStyle w:val="PageNumber"/>
          <w:rFonts w:ascii="Calibri Light" w:eastAsia="Calibri Light" w:hAnsi="Calibri Light" w:cs="Calibri Light"/>
          <w:b/>
          <w:bCs/>
          <w:sz w:val="22"/>
          <w:szCs w:val="22"/>
        </w:rPr>
        <w:t xml:space="preserve"> - </w:t>
      </w:r>
      <w:r w:rsidR="007E5FF3" w:rsidRPr="004C25E6">
        <w:rPr>
          <w:rFonts w:ascii="Calibri Light" w:eastAsia="Calibri Light" w:hAnsi="Calibri Light" w:cs="Calibri Light"/>
          <w:sz w:val="22"/>
          <w:szCs w:val="22"/>
          <w:lang w:val="en-GB"/>
        </w:rPr>
        <w:t>Eileen is away but submitted a report.</w:t>
      </w:r>
    </w:p>
    <w:p w14:paraId="6F5C47EF" w14:textId="77777777" w:rsidR="009051C0" w:rsidRPr="004C25E6" w:rsidRDefault="009051C0" w:rsidP="009051C0">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Wildflower Bank –</w:t>
      </w:r>
      <w:r w:rsidRPr="004C25E6">
        <w:rPr>
          <w:rStyle w:val="PageNumber"/>
          <w:rFonts w:ascii="Calibri Light" w:eastAsia="Calibri Light" w:hAnsi="Calibri Light" w:cs="Calibri Light"/>
          <w:bCs/>
          <w:sz w:val="22"/>
          <w:szCs w:val="22"/>
        </w:rPr>
        <w:t xml:space="preserve"> Following a few bursts of rain, the wild flowers across the grassy banks of Long Curtain have bloomed ferociously. Now that it’s clearly successful, Eileen would like to make this an annual event.   </w:t>
      </w:r>
    </w:p>
    <w:p w14:paraId="2DF94162" w14:textId="05F060B2" w:rsidR="007E5FF3" w:rsidRPr="004C25E6" w:rsidRDefault="00A77115" w:rsidP="007E5FF3">
      <w:pPr>
        <w:pStyle w:val="Body"/>
        <w:outlineLvl w:val="0"/>
        <w:rPr>
          <w:rFonts w:ascii="Calibri Light" w:eastAsia="Calibri Light" w:hAnsi="Calibri Light" w:cs="Calibri Light"/>
          <w:sz w:val="22"/>
          <w:szCs w:val="22"/>
          <w:lang w:val="en-GB"/>
        </w:rPr>
      </w:pPr>
      <w:r w:rsidRPr="00A77115">
        <w:rPr>
          <w:rFonts w:ascii="Calibri Light" w:eastAsia="Calibri Light" w:hAnsi="Calibri Light" w:cs="Calibri Light"/>
          <w:b/>
          <w:sz w:val="22"/>
          <w:szCs w:val="22"/>
          <w:lang w:val="en-GB"/>
        </w:rPr>
        <w:t>Nelson</w:t>
      </w:r>
      <w:r w:rsidR="007E5FF3" w:rsidRPr="00A77115">
        <w:rPr>
          <w:rFonts w:ascii="Calibri Light" w:eastAsia="Calibri Light" w:hAnsi="Calibri Light" w:cs="Calibri Light"/>
          <w:b/>
          <w:sz w:val="22"/>
          <w:szCs w:val="22"/>
          <w:lang w:val="en-GB"/>
        </w:rPr>
        <w:t xml:space="preserve"> </w:t>
      </w:r>
      <w:r w:rsidRPr="00A77115">
        <w:rPr>
          <w:rFonts w:ascii="Calibri Light" w:eastAsia="Calibri Light" w:hAnsi="Calibri Light" w:cs="Calibri Light"/>
          <w:b/>
          <w:sz w:val="22"/>
          <w:szCs w:val="22"/>
          <w:lang w:val="en-GB"/>
        </w:rPr>
        <w:t>H</w:t>
      </w:r>
      <w:r w:rsidR="007E5FF3" w:rsidRPr="00A77115">
        <w:rPr>
          <w:rFonts w:ascii="Calibri Light" w:eastAsia="Calibri Light" w:hAnsi="Calibri Light" w:cs="Calibri Light"/>
          <w:b/>
          <w:sz w:val="22"/>
          <w:szCs w:val="22"/>
          <w:lang w:val="en-GB"/>
        </w:rPr>
        <w:t xml:space="preserve">erb </w:t>
      </w:r>
      <w:r w:rsidRPr="00A77115">
        <w:rPr>
          <w:rFonts w:ascii="Calibri Light" w:eastAsia="Calibri Light" w:hAnsi="Calibri Light" w:cs="Calibri Light"/>
          <w:b/>
          <w:sz w:val="22"/>
          <w:szCs w:val="22"/>
          <w:lang w:val="en-GB"/>
        </w:rPr>
        <w:t>B</w:t>
      </w:r>
      <w:r w:rsidR="007E5FF3" w:rsidRPr="00A77115">
        <w:rPr>
          <w:rFonts w:ascii="Calibri Light" w:eastAsia="Calibri Light" w:hAnsi="Calibri Light" w:cs="Calibri Light"/>
          <w:b/>
          <w:sz w:val="22"/>
          <w:szCs w:val="22"/>
          <w:lang w:val="en-GB"/>
        </w:rPr>
        <w:t>ed</w:t>
      </w:r>
      <w:r w:rsidR="007E5FF3" w:rsidRPr="004C25E6">
        <w:rPr>
          <w:rFonts w:ascii="Calibri Light" w:eastAsia="Calibri Light" w:hAnsi="Calibri Light" w:cs="Calibri Light"/>
          <w:sz w:val="22"/>
          <w:szCs w:val="22"/>
          <w:lang w:val="en-GB"/>
        </w:rPr>
        <w:t xml:space="preserve"> - </w:t>
      </w:r>
      <w:r>
        <w:rPr>
          <w:rFonts w:ascii="Calibri Light" w:eastAsia="Calibri Light" w:hAnsi="Calibri Light" w:cs="Calibri Light"/>
          <w:sz w:val="22"/>
          <w:szCs w:val="22"/>
          <w:lang w:val="en-GB"/>
        </w:rPr>
        <w:t>T</w:t>
      </w:r>
      <w:r w:rsidR="007E5FF3" w:rsidRPr="004C25E6">
        <w:rPr>
          <w:rFonts w:ascii="Calibri Light" w:eastAsia="Calibri Light" w:hAnsi="Calibri Light" w:cs="Calibri Light"/>
          <w:sz w:val="22"/>
          <w:szCs w:val="22"/>
          <w:lang w:val="en-GB"/>
        </w:rPr>
        <w:t xml:space="preserve">hanks to </w:t>
      </w:r>
      <w:r>
        <w:rPr>
          <w:rFonts w:ascii="Calibri Light" w:eastAsia="Calibri Light" w:hAnsi="Calibri Light" w:cs="Calibri Light"/>
          <w:sz w:val="22"/>
          <w:szCs w:val="22"/>
          <w:lang w:val="en-GB"/>
        </w:rPr>
        <w:t>the</w:t>
      </w:r>
      <w:r w:rsidR="007E5FF3" w:rsidRPr="004C25E6">
        <w:rPr>
          <w:rFonts w:ascii="Calibri Light" w:eastAsia="Calibri Light" w:hAnsi="Calibri Light" w:cs="Calibri Light"/>
          <w:sz w:val="22"/>
          <w:szCs w:val="22"/>
          <w:lang w:val="en-GB"/>
        </w:rPr>
        <w:t xml:space="preserve"> faithful garden</w:t>
      </w:r>
      <w:r w:rsidR="009051C0">
        <w:rPr>
          <w:rFonts w:ascii="Calibri Light" w:eastAsia="Calibri Light" w:hAnsi="Calibri Light" w:cs="Calibri Light"/>
          <w:sz w:val="22"/>
          <w:szCs w:val="22"/>
          <w:lang w:val="en-GB"/>
        </w:rPr>
        <w:t>ing volunte</w:t>
      </w:r>
      <w:r w:rsidR="007E5FF3" w:rsidRPr="004C25E6">
        <w:rPr>
          <w:rFonts w:ascii="Calibri Light" w:eastAsia="Calibri Light" w:hAnsi="Calibri Light" w:cs="Calibri Light"/>
          <w:sz w:val="22"/>
          <w:szCs w:val="22"/>
          <w:lang w:val="en-GB"/>
        </w:rPr>
        <w:t xml:space="preserve">ers the bed </w:t>
      </w:r>
      <w:r w:rsidR="009051C0">
        <w:rPr>
          <w:rFonts w:ascii="Calibri Light" w:eastAsia="Calibri Light" w:hAnsi="Calibri Light" w:cs="Calibri Light"/>
          <w:sz w:val="22"/>
          <w:szCs w:val="22"/>
          <w:lang w:val="en-GB"/>
        </w:rPr>
        <w:t>remains</w:t>
      </w:r>
      <w:r w:rsidR="007E5FF3" w:rsidRPr="004C25E6">
        <w:rPr>
          <w:rFonts w:ascii="Calibri Light" w:eastAsia="Calibri Light" w:hAnsi="Calibri Light" w:cs="Calibri Light"/>
          <w:sz w:val="22"/>
          <w:szCs w:val="22"/>
          <w:lang w:val="en-GB"/>
        </w:rPr>
        <w:t xml:space="preserve"> </w:t>
      </w:r>
      <w:r w:rsidR="009051C0">
        <w:rPr>
          <w:rFonts w:ascii="Calibri Light" w:eastAsia="Calibri Light" w:hAnsi="Calibri Light" w:cs="Calibri Light"/>
          <w:sz w:val="22"/>
          <w:szCs w:val="22"/>
          <w:lang w:val="en-GB"/>
        </w:rPr>
        <w:t>in good shape, despite the drought</w:t>
      </w:r>
      <w:r w:rsidR="007E5FF3" w:rsidRPr="004C25E6">
        <w:rPr>
          <w:rFonts w:ascii="Calibri Light" w:eastAsia="Calibri Light" w:hAnsi="Calibri Light" w:cs="Calibri Light"/>
          <w:sz w:val="22"/>
          <w:szCs w:val="22"/>
          <w:lang w:val="en-GB"/>
        </w:rPr>
        <w:t xml:space="preserve">. The woody herbs survived </w:t>
      </w:r>
      <w:r w:rsidR="009051C0">
        <w:rPr>
          <w:rFonts w:ascii="Calibri Light" w:eastAsia="Calibri Light" w:hAnsi="Calibri Light" w:cs="Calibri Light"/>
          <w:sz w:val="22"/>
          <w:szCs w:val="22"/>
          <w:lang w:val="en-GB"/>
        </w:rPr>
        <w:t xml:space="preserve">but </w:t>
      </w:r>
      <w:r w:rsidR="007E5FF3" w:rsidRPr="004C25E6">
        <w:rPr>
          <w:rFonts w:ascii="Calibri Light" w:eastAsia="Calibri Light" w:hAnsi="Calibri Light" w:cs="Calibri Light"/>
          <w:sz w:val="22"/>
          <w:szCs w:val="22"/>
          <w:lang w:val="en-GB"/>
        </w:rPr>
        <w:t xml:space="preserve">others are </w:t>
      </w:r>
      <w:r w:rsidR="00A90C43">
        <w:rPr>
          <w:rFonts w:ascii="Calibri Light" w:eastAsia="Calibri Light" w:hAnsi="Calibri Light" w:cs="Calibri Light"/>
          <w:sz w:val="22"/>
          <w:szCs w:val="22"/>
          <w:lang w:val="en-GB"/>
        </w:rPr>
        <w:t xml:space="preserve">in </w:t>
      </w:r>
      <w:r w:rsidR="007E5FF3" w:rsidRPr="004C25E6">
        <w:rPr>
          <w:rFonts w:ascii="Calibri Light" w:eastAsia="Calibri Light" w:hAnsi="Calibri Light" w:cs="Calibri Light"/>
          <w:sz w:val="22"/>
          <w:szCs w:val="22"/>
          <w:lang w:val="en-GB"/>
        </w:rPr>
        <w:t>recover</w:t>
      </w:r>
      <w:r w:rsidR="00A90C43">
        <w:rPr>
          <w:rFonts w:ascii="Calibri Light" w:eastAsia="Calibri Light" w:hAnsi="Calibri Light" w:cs="Calibri Light"/>
          <w:sz w:val="22"/>
          <w:szCs w:val="22"/>
          <w:lang w:val="en-GB"/>
        </w:rPr>
        <w:t>y</w:t>
      </w:r>
      <w:r w:rsidR="007E5FF3" w:rsidRPr="004C25E6">
        <w:rPr>
          <w:rFonts w:ascii="Calibri Light" w:eastAsia="Calibri Light" w:hAnsi="Calibri Light" w:cs="Calibri Light"/>
          <w:sz w:val="22"/>
          <w:szCs w:val="22"/>
          <w:lang w:val="en-GB"/>
        </w:rPr>
        <w:t>.</w:t>
      </w:r>
      <w:bookmarkStart w:id="0" w:name="_GoBack"/>
      <w:bookmarkEnd w:id="0"/>
    </w:p>
    <w:p w14:paraId="4E4E1E33" w14:textId="703F1C5C" w:rsidR="007E5FF3" w:rsidRPr="004C25E6" w:rsidRDefault="007E5FF3" w:rsidP="007E5FF3">
      <w:pPr>
        <w:pStyle w:val="Body"/>
        <w:outlineLvl w:val="0"/>
        <w:rPr>
          <w:rFonts w:ascii="Calibri Light" w:eastAsia="Calibri Light" w:hAnsi="Calibri Light" w:cs="Calibri Light"/>
          <w:sz w:val="22"/>
          <w:szCs w:val="22"/>
          <w:lang w:val="en-GB"/>
        </w:rPr>
      </w:pPr>
      <w:r w:rsidRPr="009051C0">
        <w:rPr>
          <w:rFonts w:ascii="Calibri Light" w:eastAsia="Calibri Light" w:hAnsi="Calibri Light" w:cs="Calibri Light"/>
          <w:b/>
          <w:sz w:val="22"/>
          <w:szCs w:val="22"/>
          <w:lang w:val="en-GB"/>
        </w:rPr>
        <w:t>The Moat</w:t>
      </w:r>
      <w:r w:rsidRPr="004C25E6">
        <w:rPr>
          <w:rFonts w:ascii="Calibri Light" w:eastAsia="Calibri Light" w:hAnsi="Calibri Light" w:cs="Calibri Light"/>
          <w:sz w:val="22"/>
          <w:szCs w:val="22"/>
          <w:lang w:val="en-GB"/>
        </w:rPr>
        <w:t xml:space="preserve"> - Tim Ferrero </w:t>
      </w:r>
      <w:r w:rsidR="009051C0">
        <w:rPr>
          <w:rFonts w:ascii="Calibri Light" w:eastAsia="Calibri Light" w:hAnsi="Calibri Light" w:cs="Calibri Light"/>
          <w:sz w:val="22"/>
          <w:szCs w:val="22"/>
          <w:lang w:val="en-GB"/>
        </w:rPr>
        <w:t xml:space="preserve">from the Seagrass Project would still like to </w:t>
      </w:r>
      <w:r w:rsidR="004C7153">
        <w:rPr>
          <w:rFonts w:ascii="Calibri Light" w:eastAsia="Calibri Light" w:hAnsi="Calibri Light" w:cs="Calibri Light"/>
          <w:sz w:val="22"/>
          <w:szCs w:val="22"/>
          <w:lang w:val="en-GB"/>
        </w:rPr>
        <w:t>explore</w:t>
      </w:r>
      <w:r w:rsidR="009051C0">
        <w:rPr>
          <w:rFonts w:ascii="Calibri Light" w:eastAsia="Calibri Light" w:hAnsi="Calibri Light" w:cs="Calibri Light"/>
          <w:sz w:val="22"/>
          <w:szCs w:val="22"/>
          <w:lang w:val="en-GB"/>
        </w:rPr>
        <w:t xml:space="preserve"> a trial patch but other commitments</w:t>
      </w:r>
      <w:r w:rsidR="004C7153">
        <w:rPr>
          <w:rFonts w:ascii="Calibri Light" w:eastAsia="Calibri Light" w:hAnsi="Calibri Light" w:cs="Calibri Light"/>
          <w:sz w:val="22"/>
          <w:szCs w:val="22"/>
          <w:lang w:val="en-GB"/>
        </w:rPr>
        <w:t xml:space="preserve"> have delayed </w:t>
      </w:r>
      <w:r w:rsidR="009051C0">
        <w:rPr>
          <w:rFonts w:ascii="Calibri Light" w:eastAsia="Calibri Light" w:hAnsi="Calibri Light" w:cs="Calibri Light"/>
          <w:sz w:val="22"/>
          <w:szCs w:val="22"/>
          <w:lang w:val="en-GB"/>
        </w:rPr>
        <w:t>this until September / October.</w:t>
      </w:r>
    </w:p>
    <w:p w14:paraId="3AF45550" w14:textId="5F845C5E" w:rsidR="00337A6B" w:rsidRPr="004C25E6" w:rsidRDefault="00337A6B" w:rsidP="006B423A">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Fullers</w:t>
      </w:r>
      <w:r w:rsidR="00697BF1" w:rsidRPr="004C25E6">
        <w:rPr>
          <w:rStyle w:val="PageNumber"/>
          <w:rFonts w:ascii="Calibri Light" w:eastAsia="Calibri Light" w:hAnsi="Calibri Light" w:cs="Calibri Light"/>
          <w:b/>
          <w:bCs/>
          <w:sz w:val="22"/>
          <w:szCs w:val="22"/>
        </w:rPr>
        <w:t xml:space="preserve"> site</w:t>
      </w:r>
      <w:r w:rsidR="009051C0">
        <w:rPr>
          <w:rStyle w:val="PageNumber"/>
          <w:rFonts w:ascii="Calibri Light" w:eastAsia="Calibri Light" w:hAnsi="Calibri Light" w:cs="Calibri Light"/>
          <w:b/>
          <w:bCs/>
          <w:sz w:val="22"/>
          <w:szCs w:val="22"/>
        </w:rPr>
        <w:t xml:space="preserve"> at</w:t>
      </w:r>
      <w:r w:rsidRPr="004C25E6">
        <w:rPr>
          <w:rStyle w:val="PageNumber"/>
          <w:rFonts w:ascii="Calibri Light" w:eastAsia="Calibri Light" w:hAnsi="Calibri Light" w:cs="Calibri Light"/>
          <w:b/>
          <w:bCs/>
          <w:sz w:val="22"/>
          <w:szCs w:val="22"/>
        </w:rPr>
        <w:t xml:space="preserve"> Point</w:t>
      </w:r>
      <w:r w:rsidRPr="004C25E6">
        <w:rPr>
          <w:rStyle w:val="PageNumber"/>
          <w:rFonts w:ascii="Calibri Light" w:eastAsia="Calibri Light" w:hAnsi="Calibri Light" w:cs="Calibri Light"/>
          <w:bCs/>
          <w:sz w:val="22"/>
          <w:szCs w:val="22"/>
        </w:rPr>
        <w:t xml:space="preserve"> </w:t>
      </w:r>
      <w:r w:rsidR="00697BF1" w:rsidRPr="004C25E6">
        <w:rPr>
          <w:rStyle w:val="PageNumber"/>
          <w:rFonts w:ascii="Calibri Light" w:eastAsia="Calibri Light" w:hAnsi="Calibri Light" w:cs="Calibri Light"/>
          <w:bCs/>
          <w:sz w:val="22"/>
          <w:szCs w:val="22"/>
        </w:rPr>
        <w:t xml:space="preserve">– </w:t>
      </w:r>
      <w:r w:rsidR="007E5FF3" w:rsidRPr="004C25E6">
        <w:rPr>
          <w:rStyle w:val="PageNumber"/>
          <w:rFonts w:ascii="Calibri Light" w:eastAsia="Calibri Light" w:hAnsi="Calibri Light" w:cs="Calibri Light"/>
          <w:bCs/>
          <w:sz w:val="22"/>
          <w:szCs w:val="22"/>
        </w:rPr>
        <w:t xml:space="preserve">There </w:t>
      </w:r>
      <w:r w:rsidR="009051C0">
        <w:rPr>
          <w:rStyle w:val="PageNumber"/>
          <w:rFonts w:ascii="Calibri Light" w:eastAsia="Calibri Light" w:hAnsi="Calibri Light" w:cs="Calibri Light"/>
          <w:bCs/>
          <w:sz w:val="22"/>
          <w:szCs w:val="22"/>
        </w:rPr>
        <w:t xml:space="preserve">is no confirmation of </w:t>
      </w:r>
      <w:proofErr w:type="spellStart"/>
      <w:r w:rsidR="007E5FF3" w:rsidRPr="004C25E6">
        <w:rPr>
          <w:rStyle w:val="PageNumber"/>
          <w:rFonts w:ascii="Calibri Light" w:eastAsia="Calibri Light" w:hAnsi="Calibri Light" w:cs="Calibri Light"/>
          <w:bCs/>
          <w:sz w:val="22"/>
          <w:szCs w:val="22"/>
        </w:rPr>
        <w:t>rumours</w:t>
      </w:r>
      <w:proofErr w:type="spellEnd"/>
      <w:r w:rsidR="007E5FF3" w:rsidRPr="004C25E6">
        <w:rPr>
          <w:rStyle w:val="PageNumber"/>
          <w:rFonts w:ascii="Calibri Light" w:eastAsia="Calibri Light" w:hAnsi="Calibri Light" w:cs="Calibri Light"/>
          <w:bCs/>
          <w:sz w:val="22"/>
          <w:szCs w:val="22"/>
        </w:rPr>
        <w:t xml:space="preserve"> that the brewery has submitted plans for a hotel.</w:t>
      </w:r>
    </w:p>
    <w:p w14:paraId="0D860E7E" w14:textId="77777777" w:rsidR="006921B4" w:rsidRPr="004C25E6" w:rsidRDefault="006921B4" w:rsidP="003908B9">
      <w:pPr>
        <w:pStyle w:val="Body"/>
        <w:outlineLvl w:val="0"/>
        <w:rPr>
          <w:rStyle w:val="PageNumber"/>
          <w:rFonts w:ascii="Calibri Light" w:eastAsia="Calibri Light" w:hAnsi="Calibri Light" w:cs="Calibri Light"/>
          <w:bCs/>
          <w:sz w:val="22"/>
          <w:szCs w:val="22"/>
        </w:rPr>
      </w:pPr>
    </w:p>
    <w:p w14:paraId="2910564F" w14:textId="74F65205" w:rsidR="00C16BAA" w:rsidRPr="004C25E6" w:rsidRDefault="00C878D3" w:rsidP="005B20F8">
      <w:pPr>
        <w:pStyle w:val="Body"/>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1</w:t>
      </w:r>
      <w:r w:rsidR="004244E1" w:rsidRPr="004C25E6">
        <w:rPr>
          <w:rStyle w:val="PageNumber"/>
          <w:rFonts w:ascii="Calibri Light" w:eastAsia="Calibri Light" w:hAnsi="Calibri Light" w:cs="Calibri Light"/>
          <w:b/>
          <w:bCs/>
          <w:sz w:val="22"/>
          <w:szCs w:val="22"/>
        </w:rPr>
        <w:t>3</w:t>
      </w:r>
      <w:r w:rsidR="001F5274" w:rsidRPr="004C25E6">
        <w:rPr>
          <w:rStyle w:val="PageNumber"/>
          <w:rFonts w:ascii="Calibri Light" w:eastAsia="Calibri Light" w:hAnsi="Calibri Light" w:cs="Calibri Light"/>
          <w:b/>
          <w:bCs/>
          <w:sz w:val="22"/>
          <w:szCs w:val="22"/>
        </w:rPr>
        <w:t xml:space="preserve"> Website</w:t>
      </w:r>
      <w:r w:rsidR="00BB04AE" w:rsidRPr="004C25E6">
        <w:rPr>
          <w:rStyle w:val="PageNumber"/>
          <w:rFonts w:ascii="Calibri Light" w:eastAsia="Calibri Light" w:hAnsi="Calibri Light" w:cs="Calibri Light"/>
          <w:bCs/>
          <w:sz w:val="22"/>
          <w:szCs w:val="22"/>
        </w:rPr>
        <w:t xml:space="preserve"> </w:t>
      </w:r>
      <w:r w:rsidR="00391027" w:rsidRPr="004C25E6">
        <w:rPr>
          <w:rStyle w:val="PageNumber"/>
          <w:rFonts w:ascii="Calibri Light" w:eastAsia="Calibri Light" w:hAnsi="Calibri Light" w:cs="Calibri Light"/>
          <w:bCs/>
          <w:sz w:val="22"/>
          <w:szCs w:val="22"/>
        </w:rPr>
        <w:t>–</w:t>
      </w:r>
      <w:r w:rsidR="00BB04AE" w:rsidRPr="004C25E6">
        <w:rPr>
          <w:rStyle w:val="PageNumber"/>
          <w:rFonts w:ascii="Calibri Light" w:eastAsia="Calibri Light" w:hAnsi="Calibri Light" w:cs="Calibri Light"/>
          <w:bCs/>
          <w:sz w:val="22"/>
          <w:szCs w:val="22"/>
        </w:rPr>
        <w:t xml:space="preserve"> </w:t>
      </w:r>
      <w:r w:rsidR="00DB50ED" w:rsidRPr="004C25E6">
        <w:rPr>
          <w:rStyle w:val="PageNumber"/>
          <w:rFonts w:ascii="Calibri Light" w:eastAsia="Calibri Light" w:hAnsi="Calibri Light" w:cs="Calibri Light"/>
          <w:bCs/>
          <w:sz w:val="22"/>
          <w:szCs w:val="22"/>
        </w:rPr>
        <w:t>Nothing new to report</w:t>
      </w:r>
      <w:r w:rsidR="00F20337" w:rsidRPr="004C25E6">
        <w:rPr>
          <w:rStyle w:val="PageNumber"/>
          <w:rFonts w:ascii="Calibri Light" w:eastAsia="Calibri Light" w:hAnsi="Calibri Light" w:cs="Calibri Light"/>
          <w:bCs/>
          <w:sz w:val="22"/>
          <w:szCs w:val="22"/>
        </w:rPr>
        <w:t>.</w:t>
      </w:r>
      <w:r w:rsidR="005D6054" w:rsidRPr="004C25E6">
        <w:rPr>
          <w:rStyle w:val="PageNumber"/>
          <w:rFonts w:ascii="Calibri Light" w:eastAsia="Calibri Light" w:hAnsi="Calibri Light" w:cs="Calibri Light"/>
          <w:bCs/>
          <w:sz w:val="22"/>
          <w:szCs w:val="22"/>
        </w:rPr>
        <w:t xml:space="preserve"> Any items, please pass on to Gail to promote. </w:t>
      </w:r>
      <w:r w:rsidR="009258E4" w:rsidRPr="004C25E6">
        <w:rPr>
          <w:rStyle w:val="PageNumber"/>
          <w:rFonts w:ascii="Calibri Light" w:eastAsia="Calibri Light" w:hAnsi="Calibri Light" w:cs="Calibri Light"/>
          <w:bCs/>
          <w:sz w:val="22"/>
          <w:szCs w:val="22"/>
        </w:rPr>
        <w:t xml:space="preserve"> </w:t>
      </w:r>
    </w:p>
    <w:p w14:paraId="526787DA" w14:textId="77777777" w:rsidR="00F4112E" w:rsidRPr="004C25E6" w:rsidRDefault="00F4112E" w:rsidP="00DE5130">
      <w:pPr>
        <w:pStyle w:val="Body"/>
        <w:outlineLvl w:val="0"/>
        <w:rPr>
          <w:rFonts w:ascii="Calibri Light" w:eastAsia="Calibri Light" w:hAnsi="Calibri Light" w:cs="Calibri Light"/>
          <w:sz w:val="22"/>
          <w:szCs w:val="22"/>
          <w:lang w:val="en-GB"/>
        </w:rPr>
      </w:pPr>
    </w:p>
    <w:p w14:paraId="151BA2B8" w14:textId="68CEC018" w:rsidR="009801C2" w:rsidRDefault="00306A7C" w:rsidP="00DE5130">
      <w:pPr>
        <w:pStyle w:val="Body"/>
        <w:outlineLvl w:val="0"/>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1</w:t>
      </w:r>
      <w:r w:rsidR="000208C3" w:rsidRPr="004C25E6">
        <w:rPr>
          <w:rStyle w:val="PageNumber"/>
          <w:rFonts w:ascii="Calibri Light" w:eastAsia="Calibri Light" w:hAnsi="Calibri Light" w:cs="Calibri Light"/>
          <w:b/>
          <w:bCs/>
          <w:sz w:val="22"/>
          <w:szCs w:val="22"/>
        </w:rPr>
        <w:t>4</w:t>
      </w:r>
      <w:r w:rsidR="005131FA" w:rsidRPr="004C25E6">
        <w:rPr>
          <w:rStyle w:val="PageNumber"/>
          <w:rFonts w:ascii="Calibri Light" w:eastAsia="Calibri Light" w:hAnsi="Calibri Light" w:cs="Calibri Light"/>
          <w:b/>
          <w:bCs/>
          <w:sz w:val="22"/>
          <w:szCs w:val="22"/>
        </w:rPr>
        <w:t xml:space="preserve"> Ward </w:t>
      </w:r>
      <w:proofErr w:type="spellStart"/>
      <w:r w:rsidR="005131FA" w:rsidRPr="004C25E6">
        <w:rPr>
          <w:rStyle w:val="PageNumber"/>
          <w:rFonts w:ascii="Calibri Light" w:eastAsia="Calibri Light" w:hAnsi="Calibri Light" w:cs="Calibri Light"/>
          <w:b/>
          <w:bCs/>
          <w:sz w:val="22"/>
          <w:szCs w:val="22"/>
        </w:rPr>
        <w:t>Council</w:t>
      </w:r>
      <w:r w:rsidR="00B557FB" w:rsidRPr="004C25E6">
        <w:rPr>
          <w:rStyle w:val="PageNumber"/>
          <w:rFonts w:ascii="Calibri Light" w:eastAsia="Calibri Light" w:hAnsi="Calibri Light" w:cs="Calibri Light"/>
          <w:b/>
          <w:bCs/>
          <w:sz w:val="22"/>
          <w:szCs w:val="22"/>
        </w:rPr>
        <w:t>l</w:t>
      </w:r>
      <w:r w:rsidR="005131FA" w:rsidRPr="004C25E6">
        <w:rPr>
          <w:rStyle w:val="PageNumber"/>
          <w:rFonts w:ascii="Calibri Light" w:eastAsia="Calibri Light" w:hAnsi="Calibri Light" w:cs="Calibri Light"/>
          <w:b/>
          <w:bCs/>
          <w:sz w:val="22"/>
          <w:szCs w:val="22"/>
        </w:rPr>
        <w:t>or</w:t>
      </w:r>
      <w:proofErr w:type="spellEnd"/>
      <w:r w:rsidR="001F5274" w:rsidRPr="004C25E6">
        <w:rPr>
          <w:rStyle w:val="PageNumber"/>
          <w:rFonts w:ascii="Calibri Light" w:eastAsia="Calibri Light" w:hAnsi="Calibri Light" w:cs="Calibri Light"/>
          <w:b/>
          <w:bCs/>
          <w:sz w:val="22"/>
          <w:szCs w:val="22"/>
          <w:lang w:val="fr-FR"/>
        </w:rPr>
        <w:t xml:space="preserve"> </w:t>
      </w:r>
      <w:r w:rsidR="001F5274" w:rsidRPr="004C25E6">
        <w:rPr>
          <w:rStyle w:val="PageNumber"/>
          <w:rFonts w:ascii="Calibri Light" w:eastAsia="Calibri Light" w:hAnsi="Calibri Light" w:cs="Calibri Light"/>
          <w:b/>
          <w:bCs/>
          <w:sz w:val="22"/>
          <w:szCs w:val="22"/>
        </w:rPr>
        <w:t>Reports</w:t>
      </w:r>
      <w:r w:rsidR="009814C4" w:rsidRPr="004C25E6">
        <w:rPr>
          <w:rStyle w:val="PageNumber"/>
          <w:rFonts w:ascii="Calibri Light" w:eastAsia="Calibri Light" w:hAnsi="Calibri Light" w:cs="Calibri Light"/>
          <w:b/>
          <w:bCs/>
          <w:sz w:val="22"/>
          <w:szCs w:val="22"/>
        </w:rPr>
        <w:t xml:space="preserve"> </w:t>
      </w:r>
      <w:r w:rsidR="009363EF" w:rsidRPr="004C25E6">
        <w:rPr>
          <w:rStyle w:val="PageNumber"/>
          <w:rFonts w:ascii="Calibri Light" w:eastAsia="Calibri Light" w:hAnsi="Calibri Light" w:cs="Calibri Light"/>
          <w:bCs/>
          <w:sz w:val="22"/>
          <w:szCs w:val="22"/>
        </w:rPr>
        <w:t>–</w:t>
      </w:r>
      <w:r w:rsidR="002620E3" w:rsidRPr="004C25E6">
        <w:rPr>
          <w:rStyle w:val="PageNumber"/>
          <w:rFonts w:ascii="Calibri Light" w:eastAsia="Calibri Light" w:hAnsi="Calibri Light" w:cs="Calibri Light"/>
          <w:bCs/>
          <w:sz w:val="22"/>
          <w:szCs w:val="22"/>
        </w:rPr>
        <w:t xml:space="preserve"> </w:t>
      </w:r>
      <w:r w:rsidR="005E5330">
        <w:rPr>
          <w:rStyle w:val="PageNumber"/>
          <w:rFonts w:ascii="Calibri Light" w:eastAsia="Calibri Light" w:hAnsi="Calibri Light" w:cs="Calibri Light"/>
          <w:bCs/>
          <w:sz w:val="22"/>
          <w:szCs w:val="22"/>
        </w:rPr>
        <w:t>A n</w:t>
      </w:r>
      <w:r w:rsidR="001C55FE" w:rsidRPr="004C25E6">
        <w:rPr>
          <w:rStyle w:val="PageNumber"/>
          <w:rFonts w:ascii="Calibri Light" w:eastAsia="Calibri Light" w:hAnsi="Calibri Light" w:cs="Calibri Light"/>
          <w:bCs/>
          <w:sz w:val="22"/>
          <w:szCs w:val="22"/>
        </w:rPr>
        <w:t xml:space="preserve">ew chief executive </w:t>
      </w:r>
      <w:r w:rsidR="005E5330">
        <w:rPr>
          <w:rStyle w:val="PageNumber"/>
          <w:rFonts w:ascii="Calibri Light" w:eastAsia="Calibri Light" w:hAnsi="Calibri Light" w:cs="Calibri Light"/>
          <w:bCs/>
          <w:sz w:val="22"/>
          <w:szCs w:val="22"/>
        </w:rPr>
        <w:t>is in post</w:t>
      </w:r>
      <w:r w:rsidR="004C7153">
        <w:rPr>
          <w:rStyle w:val="PageNumber"/>
          <w:rFonts w:ascii="Calibri Light" w:eastAsia="Calibri Light" w:hAnsi="Calibri Light" w:cs="Calibri Light"/>
          <w:bCs/>
          <w:sz w:val="22"/>
          <w:szCs w:val="22"/>
        </w:rPr>
        <w:t>:</w:t>
      </w:r>
      <w:r w:rsidR="005E5330">
        <w:rPr>
          <w:rStyle w:val="PageNumber"/>
          <w:rFonts w:ascii="Calibri Light" w:eastAsia="Calibri Light" w:hAnsi="Calibri Light" w:cs="Calibri Light"/>
          <w:bCs/>
          <w:sz w:val="22"/>
          <w:szCs w:val="22"/>
        </w:rPr>
        <w:t xml:space="preserve"> Natalie Brahma-Pearl. She comes </w:t>
      </w:r>
      <w:r w:rsidR="001C55FE" w:rsidRPr="004C25E6">
        <w:rPr>
          <w:rStyle w:val="PageNumber"/>
          <w:rFonts w:ascii="Calibri Light" w:eastAsia="Calibri Light" w:hAnsi="Calibri Light" w:cs="Calibri Light"/>
          <w:bCs/>
          <w:sz w:val="22"/>
          <w:szCs w:val="22"/>
        </w:rPr>
        <w:t>from Crawley</w:t>
      </w:r>
      <w:r w:rsidR="005E5330">
        <w:rPr>
          <w:rStyle w:val="PageNumber"/>
          <w:rFonts w:ascii="Calibri Light" w:eastAsia="Calibri Light" w:hAnsi="Calibri Light" w:cs="Calibri Light"/>
          <w:bCs/>
          <w:sz w:val="22"/>
          <w:szCs w:val="22"/>
        </w:rPr>
        <w:t xml:space="preserve"> Borough Council where she was CE since 2017. The n</w:t>
      </w:r>
      <w:r w:rsidR="001C55FE" w:rsidRPr="004C25E6">
        <w:rPr>
          <w:rStyle w:val="PageNumber"/>
          <w:rFonts w:ascii="Calibri Light" w:eastAsia="Calibri Light" w:hAnsi="Calibri Light" w:cs="Calibri Light"/>
          <w:bCs/>
          <w:sz w:val="22"/>
          <w:szCs w:val="22"/>
        </w:rPr>
        <w:t>ew bus tenders</w:t>
      </w:r>
      <w:r w:rsidR="005E5330">
        <w:rPr>
          <w:rStyle w:val="PageNumber"/>
          <w:rFonts w:ascii="Calibri Light" w:eastAsia="Calibri Light" w:hAnsi="Calibri Light" w:cs="Calibri Light"/>
          <w:bCs/>
          <w:sz w:val="22"/>
          <w:szCs w:val="22"/>
        </w:rPr>
        <w:t xml:space="preserve"> have been determined</w:t>
      </w:r>
      <w:r w:rsidR="001C55FE" w:rsidRPr="004C25E6">
        <w:rPr>
          <w:rStyle w:val="PageNumber"/>
          <w:rFonts w:ascii="Calibri Light" w:eastAsia="Calibri Light" w:hAnsi="Calibri Light" w:cs="Calibri Light"/>
          <w:bCs/>
          <w:sz w:val="22"/>
          <w:szCs w:val="22"/>
        </w:rPr>
        <w:t xml:space="preserve"> – </w:t>
      </w:r>
      <w:r w:rsidR="005E5330">
        <w:rPr>
          <w:rStyle w:val="PageNumber"/>
          <w:rFonts w:ascii="Calibri Light" w:eastAsia="Calibri Light" w:hAnsi="Calibri Light" w:cs="Calibri Light"/>
          <w:bCs/>
          <w:sz w:val="22"/>
          <w:szCs w:val="22"/>
        </w:rPr>
        <w:t xml:space="preserve">the No. </w:t>
      </w:r>
      <w:r w:rsidR="001C55FE" w:rsidRPr="004C25E6">
        <w:rPr>
          <w:rStyle w:val="PageNumber"/>
          <w:rFonts w:ascii="Calibri Light" w:eastAsia="Calibri Light" w:hAnsi="Calibri Light" w:cs="Calibri Light"/>
          <w:bCs/>
          <w:sz w:val="22"/>
          <w:szCs w:val="22"/>
        </w:rPr>
        <w:t xml:space="preserve">25 timetable </w:t>
      </w:r>
      <w:r w:rsidR="005E5330">
        <w:rPr>
          <w:rStyle w:val="PageNumber"/>
          <w:rFonts w:ascii="Calibri Light" w:eastAsia="Calibri Light" w:hAnsi="Calibri Light" w:cs="Calibri Light"/>
          <w:bCs/>
          <w:sz w:val="22"/>
          <w:szCs w:val="22"/>
        </w:rPr>
        <w:t>will remain</w:t>
      </w:r>
      <w:r w:rsidR="001C55FE" w:rsidRPr="004C25E6">
        <w:rPr>
          <w:rStyle w:val="PageNumber"/>
          <w:rFonts w:ascii="Calibri Light" w:eastAsia="Calibri Light" w:hAnsi="Calibri Light" w:cs="Calibri Light"/>
          <w:bCs/>
          <w:sz w:val="22"/>
          <w:szCs w:val="22"/>
        </w:rPr>
        <w:t xml:space="preserve"> the same</w:t>
      </w:r>
      <w:r w:rsidR="005E5330">
        <w:rPr>
          <w:rStyle w:val="PageNumber"/>
          <w:rFonts w:ascii="Calibri Light" w:eastAsia="Calibri Light" w:hAnsi="Calibri Light" w:cs="Calibri Light"/>
          <w:bCs/>
          <w:sz w:val="22"/>
          <w:szCs w:val="22"/>
        </w:rPr>
        <w:t xml:space="preserve"> with</w:t>
      </w:r>
      <w:r w:rsidR="001C55FE" w:rsidRPr="004C25E6">
        <w:rPr>
          <w:rStyle w:val="PageNumber"/>
          <w:rFonts w:ascii="Calibri Light" w:eastAsia="Calibri Light" w:hAnsi="Calibri Light" w:cs="Calibri Light"/>
          <w:bCs/>
          <w:sz w:val="22"/>
          <w:szCs w:val="22"/>
        </w:rPr>
        <w:t xml:space="preserve"> Stagecoach. </w:t>
      </w:r>
    </w:p>
    <w:p w14:paraId="686D66B4" w14:textId="77777777" w:rsidR="005E5330" w:rsidRPr="004C25E6" w:rsidRDefault="005E5330" w:rsidP="00DE5130">
      <w:pPr>
        <w:pStyle w:val="Body"/>
        <w:outlineLvl w:val="0"/>
        <w:rPr>
          <w:rFonts w:ascii="Calibri Light" w:eastAsia="Calibri Light" w:hAnsi="Calibri Light" w:cs="Calibri Light"/>
          <w:bCs/>
          <w:sz w:val="22"/>
          <w:szCs w:val="22"/>
          <w:lang w:val="en-GB"/>
        </w:rPr>
      </w:pPr>
    </w:p>
    <w:p w14:paraId="411943C6" w14:textId="600540EC" w:rsidR="00B15C3B" w:rsidRPr="004C25E6" w:rsidRDefault="00306A7C" w:rsidP="00B654CE">
      <w:pPr>
        <w:pStyle w:val="Body"/>
        <w:outlineLvl w:val="0"/>
        <w:rPr>
          <w:rStyle w:val="PageNumber"/>
          <w:rFonts w:ascii="Calibri Light" w:eastAsia="Calibri Light" w:hAnsi="Calibri Light" w:cs="Calibri Light"/>
          <w:b/>
          <w:bCs/>
          <w:sz w:val="22"/>
          <w:szCs w:val="22"/>
        </w:rPr>
      </w:pPr>
      <w:r w:rsidRPr="004C25E6">
        <w:rPr>
          <w:rStyle w:val="PageNumber"/>
          <w:rFonts w:ascii="Calibri Light" w:eastAsia="Calibri Light" w:hAnsi="Calibri Light" w:cs="Calibri Light"/>
          <w:b/>
          <w:bCs/>
          <w:sz w:val="22"/>
          <w:szCs w:val="22"/>
        </w:rPr>
        <w:t>1</w:t>
      </w:r>
      <w:r w:rsidR="000208C3" w:rsidRPr="004C25E6">
        <w:rPr>
          <w:rStyle w:val="PageNumber"/>
          <w:rFonts w:ascii="Calibri Light" w:eastAsia="Calibri Light" w:hAnsi="Calibri Light" w:cs="Calibri Light"/>
          <w:b/>
          <w:bCs/>
          <w:sz w:val="22"/>
          <w:szCs w:val="22"/>
        </w:rPr>
        <w:t>5</w:t>
      </w:r>
      <w:r w:rsidR="001F5274" w:rsidRPr="004C25E6">
        <w:rPr>
          <w:rStyle w:val="PageNumber"/>
          <w:rFonts w:ascii="Calibri Light" w:eastAsia="Calibri Light" w:hAnsi="Calibri Light" w:cs="Calibri Light"/>
          <w:b/>
          <w:bCs/>
          <w:sz w:val="22"/>
          <w:szCs w:val="22"/>
        </w:rPr>
        <w:t xml:space="preserve"> Committee Admin</w:t>
      </w:r>
      <w:r w:rsidR="005E5330">
        <w:rPr>
          <w:rStyle w:val="PageNumber"/>
          <w:rFonts w:ascii="Calibri Light" w:eastAsia="Calibri Light" w:hAnsi="Calibri Light" w:cs="Calibri Light"/>
          <w:b/>
          <w:bCs/>
          <w:sz w:val="22"/>
          <w:szCs w:val="22"/>
        </w:rPr>
        <w:t xml:space="preserve"> – None.</w:t>
      </w:r>
      <w:r w:rsidR="001D2874" w:rsidRPr="004C25E6">
        <w:rPr>
          <w:rStyle w:val="PageNumber"/>
          <w:rFonts w:ascii="Calibri Light" w:eastAsia="Calibri Light" w:hAnsi="Calibri Light" w:cs="Calibri Light"/>
          <w:b/>
          <w:bCs/>
          <w:sz w:val="22"/>
          <w:szCs w:val="22"/>
        </w:rPr>
        <w:t xml:space="preserve"> </w:t>
      </w:r>
    </w:p>
    <w:p w14:paraId="5FCA2E74" w14:textId="77777777" w:rsidR="007F6E46" w:rsidRPr="004C25E6" w:rsidRDefault="007F6E46" w:rsidP="007F6E46">
      <w:pPr>
        <w:pStyle w:val="Body"/>
        <w:outlineLvl w:val="0"/>
        <w:rPr>
          <w:rStyle w:val="PageNumber"/>
          <w:rFonts w:ascii="Calibri Light" w:eastAsia="Calibri Light" w:hAnsi="Calibri Light" w:cs="Calibri Light"/>
          <w:sz w:val="22"/>
          <w:szCs w:val="22"/>
          <w:lang w:val="it-IT"/>
        </w:rPr>
      </w:pPr>
    </w:p>
    <w:p w14:paraId="60645BDF" w14:textId="77777777" w:rsidR="00C13EB0" w:rsidRPr="004C25E6" w:rsidRDefault="00B74FB8" w:rsidP="00A34DC3">
      <w:pPr>
        <w:pStyle w:val="Body"/>
        <w:rPr>
          <w:rStyle w:val="PageNumber"/>
          <w:rFonts w:ascii="Calibri Light" w:eastAsia="Calibri Light" w:hAnsi="Calibri Light" w:cs="Calibri Light"/>
          <w:b/>
          <w:bCs/>
          <w:sz w:val="22"/>
          <w:szCs w:val="22"/>
        </w:rPr>
      </w:pPr>
      <w:r w:rsidRPr="004C25E6">
        <w:rPr>
          <w:rStyle w:val="PageNumber"/>
          <w:rFonts w:ascii="Calibri Light" w:eastAsia="Calibri Light" w:hAnsi="Calibri Light" w:cs="Calibri Light"/>
          <w:b/>
          <w:bCs/>
          <w:sz w:val="22"/>
          <w:szCs w:val="22"/>
        </w:rPr>
        <w:t>1</w:t>
      </w:r>
      <w:r w:rsidR="000208C3" w:rsidRPr="004C25E6">
        <w:rPr>
          <w:rStyle w:val="PageNumber"/>
          <w:rFonts w:ascii="Calibri Light" w:eastAsia="Calibri Light" w:hAnsi="Calibri Light" w:cs="Calibri Light"/>
          <w:b/>
          <w:bCs/>
          <w:sz w:val="22"/>
          <w:szCs w:val="22"/>
        </w:rPr>
        <w:t>6</w:t>
      </w:r>
      <w:r w:rsidR="001F5274" w:rsidRPr="004C25E6">
        <w:rPr>
          <w:rStyle w:val="PageNumber"/>
          <w:rFonts w:ascii="Calibri Light" w:eastAsia="Calibri Light" w:hAnsi="Calibri Light" w:cs="Calibri Light"/>
          <w:b/>
          <w:bCs/>
          <w:sz w:val="22"/>
          <w:szCs w:val="22"/>
        </w:rPr>
        <w:t xml:space="preserve"> AOB</w:t>
      </w:r>
    </w:p>
    <w:p w14:paraId="11ED6555" w14:textId="20460F56" w:rsidR="00C13EB0" w:rsidRPr="004C25E6" w:rsidRDefault="005E5330" w:rsidP="00A34DC3">
      <w:pPr>
        <w:pStyle w:val="Body"/>
        <w:rPr>
          <w:rStyle w:val="PageNumber"/>
          <w:rFonts w:ascii="Calibri Light" w:eastAsia="Calibri Light" w:hAnsi="Calibri Light" w:cs="Calibri Light"/>
          <w:bCs/>
          <w:sz w:val="22"/>
          <w:szCs w:val="22"/>
        </w:rPr>
      </w:pPr>
      <w:r>
        <w:rPr>
          <w:rStyle w:val="PageNumber"/>
          <w:rFonts w:ascii="Calibri Light" w:eastAsia="Calibri Light" w:hAnsi="Calibri Light" w:cs="Calibri Light"/>
          <w:b/>
          <w:bCs/>
          <w:sz w:val="22"/>
          <w:szCs w:val="22"/>
        </w:rPr>
        <w:t xml:space="preserve">Hampshire Calligraphers Exhibition </w:t>
      </w:r>
      <w:r w:rsidR="00C13EB0" w:rsidRPr="004C25E6">
        <w:rPr>
          <w:rStyle w:val="PageNumber"/>
          <w:rFonts w:ascii="Calibri Light" w:eastAsia="Calibri Light" w:hAnsi="Calibri Light" w:cs="Calibri Light"/>
          <w:b/>
          <w:bCs/>
          <w:sz w:val="22"/>
          <w:szCs w:val="22"/>
        </w:rPr>
        <w:t xml:space="preserve">– </w:t>
      </w:r>
      <w:r>
        <w:rPr>
          <w:rStyle w:val="PageNumber"/>
          <w:rFonts w:ascii="Calibri Light" w:eastAsia="Calibri Light" w:hAnsi="Calibri Light" w:cs="Calibri Light"/>
          <w:bCs/>
          <w:sz w:val="22"/>
          <w:szCs w:val="22"/>
        </w:rPr>
        <w:t xml:space="preserve">At the cathedral until 31 July 2023. </w:t>
      </w:r>
    </w:p>
    <w:p w14:paraId="4BC4C694" w14:textId="3237D119" w:rsidR="00BA23D0" w:rsidRPr="004C25E6" w:rsidRDefault="00C13EB0" w:rsidP="00A34DC3">
      <w:pPr>
        <w:pStyle w:val="Body"/>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C</w:t>
      </w:r>
      <w:r w:rsidR="00DC2E28" w:rsidRPr="004C25E6">
        <w:rPr>
          <w:rStyle w:val="PageNumber"/>
          <w:rFonts w:ascii="Calibri Light" w:eastAsia="Calibri Light" w:hAnsi="Calibri Light" w:cs="Calibri Light"/>
          <w:b/>
          <w:bCs/>
          <w:sz w:val="22"/>
          <w:szCs w:val="22"/>
        </w:rPr>
        <w:t xml:space="preserve">lean </w:t>
      </w:r>
      <w:r w:rsidRPr="004C25E6">
        <w:rPr>
          <w:rStyle w:val="PageNumber"/>
          <w:rFonts w:ascii="Calibri Light" w:eastAsia="Calibri Light" w:hAnsi="Calibri Light" w:cs="Calibri Light"/>
          <w:b/>
          <w:bCs/>
          <w:sz w:val="22"/>
          <w:szCs w:val="22"/>
        </w:rPr>
        <w:t>A</w:t>
      </w:r>
      <w:r w:rsidR="00DC2E28" w:rsidRPr="004C25E6">
        <w:rPr>
          <w:rStyle w:val="PageNumber"/>
          <w:rFonts w:ascii="Calibri Light" w:eastAsia="Calibri Light" w:hAnsi="Calibri Light" w:cs="Calibri Light"/>
          <w:b/>
          <w:bCs/>
          <w:sz w:val="22"/>
          <w:szCs w:val="22"/>
        </w:rPr>
        <w:t xml:space="preserve">ir </w:t>
      </w:r>
      <w:r w:rsidRPr="004C25E6">
        <w:rPr>
          <w:rStyle w:val="PageNumber"/>
          <w:rFonts w:ascii="Calibri Light" w:eastAsia="Calibri Light" w:hAnsi="Calibri Light" w:cs="Calibri Light"/>
          <w:b/>
          <w:bCs/>
          <w:sz w:val="22"/>
          <w:szCs w:val="22"/>
        </w:rPr>
        <w:t>Z</w:t>
      </w:r>
      <w:r w:rsidR="00DC2E28" w:rsidRPr="004C25E6">
        <w:rPr>
          <w:rStyle w:val="PageNumber"/>
          <w:rFonts w:ascii="Calibri Light" w:eastAsia="Calibri Light" w:hAnsi="Calibri Light" w:cs="Calibri Light"/>
          <w:b/>
          <w:bCs/>
          <w:sz w:val="22"/>
          <w:szCs w:val="22"/>
        </w:rPr>
        <w:t>one</w:t>
      </w:r>
      <w:r w:rsidR="00C40F4F" w:rsidRPr="004C25E6">
        <w:rPr>
          <w:rStyle w:val="PageNumber"/>
          <w:rFonts w:ascii="Calibri Light" w:eastAsia="Calibri Light" w:hAnsi="Calibri Light" w:cs="Calibri Light"/>
          <w:b/>
          <w:bCs/>
          <w:sz w:val="22"/>
          <w:szCs w:val="22"/>
        </w:rPr>
        <w:t xml:space="preserve"> (CAZ)</w:t>
      </w:r>
      <w:r w:rsidRPr="004C25E6">
        <w:rPr>
          <w:rStyle w:val="PageNumber"/>
          <w:rFonts w:ascii="Calibri Light" w:eastAsia="Calibri Light" w:hAnsi="Calibri Light" w:cs="Calibri Light"/>
          <w:b/>
          <w:bCs/>
          <w:sz w:val="22"/>
          <w:szCs w:val="22"/>
        </w:rPr>
        <w:t xml:space="preserve"> </w:t>
      </w:r>
      <w:r w:rsidRPr="004C25E6">
        <w:rPr>
          <w:rStyle w:val="PageNumber"/>
          <w:rFonts w:ascii="Calibri Light" w:eastAsia="Calibri Light" w:hAnsi="Calibri Light" w:cs="Calibri Light"/>
          <w:bCs/>
          <w:sz w:val="22"/>
          <w:szCs w:val="22"/>
        </w:rPr>
        <w:t xml:space="preserve">– </w:t>
      </w:r>
      <w:r w:rsidR="00C40F4F" w:rsidRPr="004C25E6">
        <w:rPr>
          <w:rStyle w:val="PageNumber"/>
          <w:rFonts w:ascii="Calibri Light" w:eastAsia="Calibri Light" w:hAnsi="Calibri Light" w:cs="Calibri Light"/>
          <w:bCs/>
          <w:sz w:val="22"/>
          <w:szCs w:val="22"/>
        </w:rPr>
        <w:t xml:space="preserve">Portsmouth’s CAZ was launched on 29 November 2021 </w:t>
      </w:r>
      <w:r w:rsidR="005E5330">
        <w:rPr>
          <w:rStyle w:val="PageNumber"/>
          <w:rFonts w:ascii="Calibri Light" w:eastAsia="Calibri Light" w:hAnsi="Calibri Light" w:cs="Calibri Light"/>
          <w:bCs/>
          <w:sz w:val="22"/>
          <w:szCs w:val="22"/>
        </w:rPr>
        <w:t>following</w:t>
      </w:r>
      <w:r w:rsidR="00C40F4F" w:rsidRPr="004C25E6">
        <w:rPr>
          <w:rStyle w:val="PageNumber"/>
          <w:rFonts w:ascii="Calibri Light" w:eastAsia="Calibri Light" w:hAnsi="Calibri Light" w:cs="Calibri Light"/>
          <w:bCs/>
          <w:sz w:val="22"/>
          <w:szCs w:val="22"/>
        </w:rPr>
        <w:t xml:space="preserve"> ministerial direction from the Government </w:t>
      </w:r>
      <w:r w:rsidR="006172AD" w:rsidRPr="004C25E6">
        <w:rPr>
          <w:rStyle w:val="PageNumber"/>
          <w:rFonts w:ascii="Calibri Light" w:eastAsia="Calibri Light" w:hAnsi="Calibri Light" w:cs="Calibri Light"/>
          <w:bCs/>
          <w:sz w:val="22"/>
          <w:szCs w:val="22"/>
        </w:rPr>
        <w:t xml:space="preserve">ordering </w:t>
      </w:r>
      <w:r w:rsidR="00C40F4F" w:rsidRPr="004C25E6">
        <w:rPr>
          <w:rStyle w:val="PageNumber"/>
          <w:rFonts w:ascii="Calibri Light" w:eastAsia="Calibri Light" w:hAnsi="Calibri Light" w:cs="Calibri Light"/>
          <w:bCs/>
          <w:sz w:val="22"/>
          <w:szCs w:val="22"/>
        </w:rPr>
        <w:t xml:space="preserve">60 UK cities to reduce air pollution in the shortest possible time. </w:t>
      </w:r>
      <w:r w:rsidR="005E5330">
        <w:rPr>
          <w:rStyle w:val="PageNumber"/>
          <w:rFonts w:ascii="Calibri Light" w:eastAsia="Calibri Light" w:hAnsi="Calibri Light" w:cs="Calibri Light"/>
          <w:bCs/>
          <w:sz w:val="22"/>
          <w:szCs w:val="22"/>
        </w:rPr>
        <w:t>M</w:t>
      </w:r>
      <w:r w:rsidR="00C40F4F" w:rsidRPr="004C25E6">
        <w:rPr>
          <w:rStyle w:val="PageNumber"/>
          <w:rFonts w:ascii="Calibri Light" w:eastAsia="Calibri Light" w:hAnsi="Calibri Light" w:cs="Calibri Light"/>
          <w:bCs/>
          <w:sz w:val="22"/>
          <w:szCs w:val="22"/>
        </w:rPr>
        <w:t xml:space="preserve">any clean air campaigners were of the opinion that the class and size of CAZ should </w:t>
      </w:r>
      <w:r w:rsidR="005E5330">
        <w:rPr>
          <w:rStyle w:val="PageNumber"/>
          <w:rFonts w:ascii="Calibri Light" w:eastAsia="Calibri Light" w:hAnsi="Calibri Light" w:cs="Calibri Light"/>
          <w:bCs/>
          <w:sz w:val="22"/>
          <w:szCs w:val="22"/>
        </w:rPr>
        <w:t>apply</w:t>
      </w:r>
      <w:r w:rsidR="00C40F4F" w:rsidRPr="004C25E6">
        <w:rPr>
          <w:rStyle w:val="PageNumber"/>
          <w:rFonts w:ascii="Calibri Light" w:eastAsia="Calibri Light" w:hAnsi="Calibri Light" w:cs="Calibri Light"/>
          <w:bCs/>
          <w:sz w:val="22"/>
          <w:szCs w:val="22"/>
        </w:rPr>
        <w:t xml:space="preserve"> to a much wider area and a greater range of polluting vehicles. </w:t>
      </w:r>
      <w:r w:rsidR="006172AD" w:rsidRPr="004C25E6">
        <w:rPr>
          <w:rStyle w:val="PageNumber"/>
          <w:rFonts w:ascii="Calibri Light" w:eastAsia="Calibri Light" w:hAnsi="Calibri Light" w:cs="Calibri Light"/>
          <w:bCs/>
          <w:sz w:val="22"/>
          <w:szCs w:val="22"/>
        </w:rPr>
        <w:t>At the time, the Council was hopeful that</w:t>
      </w:r>
      <w:r w:rsidR="00C40F4F" w:rsidRPr="004C25E6">
        <w:rPr>
          <w:rStyle w:val="PageNumber"/>
          <w:rFonts w:ascii="Calibri Light" w:eastAsia="Calibri Light" w:hAnsi="Calibri Light" w:cs="Calibri Light"/>
          <w:bCs/>
          <w:sz w:val="22"/>
          <w:szCs w:val="22"/>
        </w:rPr>
        <w:t xml:space="preserve"> the CAZ </w:t>
      </w:r>
      <w:r w:rsidR="006172AD" w:rsidRPr="004C25E6">
        <w:rPr>
          <w:rStyle w:val="PageNumber"/>
          <w:rFonts w:ascii="Calibri Light" w:eastAsia="Calibri Light" w:hAnsi="Calibri Light" w:cs="Calibri Light"/>
          <w:bCs/>
          <w:sz w:val="22"/>
          <w:szCs w:val="22"/>
        </w:rPr>
        <w:t>would</w:t>
      </w:r>
      <w:r w:rsidR="00C40F4F" w:rsidRPr="004C25E6">
        <w:rPr>
          <w:rStyle w:val="PageNumber"/>
          <w:rFonts w:ascii="Calibri Light" w:eastAsia="Calibri Light" w:hAnsi="Calibri Light" w:cs="Calibri Light"/>
          <w:bCs/>
          <w:sz w:val="22"/>
          <w:szCs w:val="22"/>
        </w:rPr>
        <w:t xml:space="preserve"> be lifted after 2 years. </w:t>
      </w:r>
      <w:r w:rsidR="005E5330">
        <w:rPr>
          <w:rStyle w:val="PageNumber"/>
          <w:rFonts w:ascii="Calibri Light" w:eastAsia="Calibri Light" w:hAnsi="Calibri Light" w:cs="Calibri Light"/>
          <w:bCs/>
          <w:sz w:val="22"/>
          <w:szCs w:val="22"/>
        </w:rPr>
        <w:t>I</w:t>
      </w:r>
      <w:r w:rsidR="00C40F4F" w:rsidRPr="004C25E6">
        <w:rPr>
          <w:rStyle w:val="PageNumber"/>
          <w:rFonts w:ascii="Calibri Light" w:eastAsia="Calibri Light" w:hAnsi="Calibri Light" w:cs="Calibri Light"/>
          <w:bCs/>
          <w:sz w:val="22"/>
          <w:szCs w:val="22"/>
        </w:rPr>
        <w:t xml:space="preserve">t </w:t>
      </w:r>
      <w:r w:rsidR="006172AD" w:rsidRPr="004C25E6">
        <w:rPr>
          <w:rStyle w:val="PageNumber"/>
          <w:rFonts w:ascii="Calibri Light" w:eastAsia="Calibri Light" w:hAnsi="Calibri Light" w:cs="Calibri Light"/>
          <w:bCs/>
          <w:sz w:val="22"/>
          <w:szCs w:val="22"/>
        </w:rPr>
        <w:t>is not known</w:t>
      </w:r>
      <w:r w:rsidR="00C40F4F" w:rsidRPr="004C25E6">
        <w:rPr>
          <w:rStyle w:val="PageNumber"/>
          <w:rFonts w:ascii="Calibri Light" w:eastAsia="Calibri Light" w:hAnsi="Calibri Light" w:cs="Calibri Light"/>
          <w:bCs/>
          <w:sz w:val="22"/>
          <w:szCs w:val="22"/>
        </w:rPr>
        <w:t xml:space="preserve"> </w:t>
      </w:r>
      <w:r w:rsidR="005E5330">
        <w:rPr>
          <w:rStyle w:val="PageNumber"/>
          <w:rFonts w:ascii="Calibri Light" w:eastAsia="Calibri Light" w:hAnsi="Calibri Light" w:cs="Calibri Light"/>
          <w:bCs/>
          <w:sz w:val="22"/>
          <w:szCs w:val="22"/>
        </w:rPr>
        <w:t>if</w:t>
      </w:r>
      <w:r w:rsidR="00C40F4F" w:rsidRPr="004C25E6">
        <w:rPr>
          <w:rStyle w:val="PageNumber"/>
          <w:rFonts w:ascii="Calibri Light" w:eastAsia="Calibri Light" w:hAnsi="Calibri Light" w:cs="Calibri Light"/>
          <w:bCs/>
          <w:sz w:val="22"/>
          <w:szCs w:val="22"/>
        </w:rPr>
        <w:t xml:space="preserve"> the city’s air pollution levels have been reduced to </w:t>
      </w:r>
      <w:r w:rsidR="006172AD" w:rsidRPr="004C25E6">
        <w:rPr>
          <w:rStyle w:val="PageNumber"/>
          <w:rFonts w:ascii="Calibri Light" w:eastAsia="Calibri Light" w:hAnsi="Calibri Light" w:cs="Calibri Light"/>
          <w:bCs/>
          <w:sz w:val="22"/>
          <w:szCs w:val="22"/>
        </w:rPr>
        <w:t>safe levels</w:t>
      </w:r>
      <w:r w:rsidR="00C40F4F" w:rsidRPr="004C25E6">
        <w:rPr>
          <w:rStyle w:val="PageNumber"/>
          <w:rFonts w:ascii="Calibri Light" w:eastAsia="Calibri Light" w:hAnsi="Calibri Light" w:cs="Calibri Light"/>
          <w:bCs/>
          <w:sz w:val="22"/>
          <w:szCs w:val="22"/>
        </w:rPr>
        <w:t>.</w:t>
      </w:r>
      <w:r w:rsidR="006172AD" w:rsidRPr="004C25E6">
        <w:rPr>
          <w:rStyle w:val="PageNumber"/>
          <w:rFonts w:ascii="Calibri Light" w:eastAsia="Calibri Light" w:hAnsi="Calibri Light" w:cs="Calibri Light"/>
          <w:bCs/>
          <w:sz w:val="22"/>
          <w:szCs w:val="22"/>
        </w:rPr>
        <w:t xml:space="preserve"> Cllr Chris will ask. </w:t>
      </w:r>
      <w:r w:rsidR="00C40F4F" w:rsidRPr="004C25E6">
        <w:rPr>
          <w:rStyle w:val="PageNumber"/>
          <w:rFonts w:ascii="Calibri Light" w:eastAsia="Calibri Light" w:hAnsi="Calibri Light" w:cs="Calibri Light"/>
          <w:bCs/>
          <w:sz w:val="22"/>
          <w:szCs w:val="22"/>
        </w:rPr>
        <w:t xml:space="preserve"> </w:t>
      </w:r>
    </w:p>
    <w:p w14:paraId="66967B04" w14:textId="225D85D9" w:rsidR="00677745" w:rsidRPr="004C25E6" w:rsidRDefault="003C25AA" w:rsidP="00A34DC3">
      <w:pPr>
        <w:pStyle w:val="Body"/>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Duke of Buckingham</w:t>
      </w:r>
      <w:r w:rsidR="00044E7B" w:rsidRPr="004C25E6">
        <w:rPr>
          <w:rStyle w:val="PageNumber"/>
          <w:rFonts w:ascii="Calibri Light" w:eastAsia="Calibri Light" w:hAnsi="Calibri Light" w:cs="Calibri Light"/>
          <w:b/>
          <w:bCs/>
          <w:sz w:val="22"/>
          <w:szCs w:val="22"/>
        </w:rPr>
        <w:t xml:space="preserve"> </w:t>
      </w:r>
      <w:r w:rsidR="005D20BD" w:rsidRPr="004C25E6">
        <w:rPr>
          <w:rStyle w:val="PageNumber"/>
          <w:rFonts w:ascii="Calibri Light" w:eastAsia="Calibri Light" w:hAnsi="Calibri Light" w:cs="Calibri Light"/>
          <w:bCs/>
          <w:sz w:val="22"/>
          <w:szCs w:val="22"/>
        </w:rPr>
        <w:t>–</w:t>
      </w:r>
      <w:r w:rsidR="00044E7B" w:rsidRPr="004C25E6">
        <w:rPr>
          <w:rStyle w:val="PageNumber"/>
          <w:rFonts w:ascii="Calibri Light" w:eastAsia="Calibri Light" w:hAnsi="Calibri Light" w:cs="Calibri Light"/>
          <w:bCs/>
          <w:sz w:val="22"/>
          <w:szCs w:val="22"/>
        </w:rPr>
        <w:t xml:space="preserve"> </w:t>
      </w:r>
      <w:r w:rsidR="00B27DBC" w:rsidRPr="004C25E6">
        <w:rPr>
          <w:rStyle w:val="PageNumber"/>
          <w:rFonts w:ascii="Calibri Light" w:eastAsia="Calibri Light" w:hAnsi="Calibri Light" w:cs="Calibri Light"/>
          <w:bCs/>
          <w:sz w:val="22"/>
          <w:szCs w:val="22"/>
        </w:rPr>
        <w:t>Its new reincarnation as</w:t>
      </w:r>
      <w:r w:rsidR="00F27D41" w:rsidRPr="004C25E6">
        <w:rPr>
          <w:rStyle w:val="PageNumber"/>
          <w:rFonts w:ascii="Calibri Light" w:eastAsia="Calibri Light" w:hAnsi="Calibri Light" w:cs="Calibri Light"/>
          <w:bCs/>
          <w:sz w:val="22"/>
          <w:szCs w:val="22"/>
        </w:rPr>
        <w:t xml:space="preserve"> Florio’s </w:t>
      </w:r>
      <w:proofErr w:type="spellStart"/>
      <w:r w:rsidR="00F27D41" w:rsidRPr="004C25E6">
        <w:rPr>
          <w:rStyle w:val="PageNumber"/>
          <w:rFonts w:ascii="Calibri Light" w:eastAsia="Calibri Light" w:hAnsi="Calibri Light" w:cs="Calibri Light"/>
          <w:bCs/>
          <w:sz w:val="22"/>
          <w:szCs w:val="22"/>
        </w:rPr>
        <w:t>D’Italia</w:t>
      </w:r>
      <w:proofErr w:type="spellEnd"/>
      <w:r w:rsidR="00B27DBC" w:rsidRPr="004C25E6">
        <w:rPr>
          <w:rStyle w:val="PageNumber"/>
          <w:rFonts w:ascii="Calibri Light" w:eastAsia="Calibri Light" w:hAnsi="Calibri Light" w:cs="Calibri Light"/>
          <w:bCs/>
          <w:sz w:val="22"/>
          <w:szCs w:val="22"/>
        </w:rPr>
        <w:t xml:space="preserve"> is due to open on Tuesday 1 August. </w:t>
      </w:r>
    </w:p>
    <w:p w14:paraId="269B86C3" w14:textId="6D9C0934" w:rsidR="00B27DBC" w:rsidRPr="004C25E6" w:rsidRDefault="00B27DBC" w:rsidP="00A34DC3">
      <w:pPr>
        <w:pStyle w:val="Body"/>
        <w:rPr>
          <w:rStyle w:val="PageNumber"/>
          <w:rFonts w:ascii="Calibri Light" w:eastAsia="Calibri Light" w:hAnsi="Calibri Light" w:cs="Calibri Light"/>
          <w:bCs/>
          <w:sz w:val="22"/>
          <w:szCs w:val="22"/>
        </w:rPr>
      </w:pPr>
      <w:r w:rsidRPr="004C25E6">
        <w:rPr>
          <w:rStyle w:val="PageNumber"/>
          <w:rFonts w:ascii="Calibri Light" w:eastAsia="Calibri Light" w:hAnsi="Calibri Light" w:cs="Calibri Light"/>
          <w:b/>
          <w:bCs/>
          <w:sz w:val="22"/>
          <w:szCs w:val="22"/>
        </w:rPr>
        <w:t>Nell’s Café</w:t>
      </w:r>
      <w:r w:rsidRPr="004C25E6">
        <w:rPr>
          <w:rStyle w:val="PageNumber"/>
          <w:rFonts w:ascii="Calibri Light" w:eastAsia="Calibri Light" w:hAnsi="Calibri Light" w:cs="Calibri Light"/>
          <w:bCs/>
          <w:sz w:val="22"/>
          <w:szCs w:val="22"/>
        </w:rPr>
        <w:t xml:space="preserve"> </w:t>
      </w:r>
      <w:r w:rsidR="007E5FF3" w:rsidRPr="004C25E6">
        <w:rPr>
          <w:rStyle w:val="PageNumber"/>
          <w:rFonts w:ascii="Calibri Light" w:eastAsia="Calibri Light" w:hAnsi="Calibri Light" w:cs="Calibri Light"/>
          <w:bCs/>
          <w:sz w:val="22"/>
          <w:szCs w:val="22"/>
        </w:rPr>
        <w:t>–</w:t>
      </w:r>
      <w:r w:rsidRPr="004C25E6">
        <w:rPr>
          <w:rStyle w:val="PageNumber"/>
          <w:rFonts w:ascii="Calibri Light" w:eastAsia="Calibri Light" w:hAnsi="Calibri Light" w:cs="Calibri Light"/>
          <w:bCs/>
          <w:sz w:val="22"/>
          <w:szCs w:val="22"/>
        </w:rPr>
        <w:t xml:space="preserve"> </w:t>
      </w:r>
      <w:r w:rsidR="007E5FF3" w:rsidRPr="004C25E6">
        <w:rPr>
          <w:rStyle w:val="PageNumber"/>
          <w:rFonts w:ascii="Calibri Light" w:eastAsia="Calibri Light" w:hAnsi="Calibri Light" w:cs="Calibri Light"/>
          <w:bCs/>
          <w:sz w:val="22"/>
          <w:szCs w:val="22"/>
        </w:rPr>
        <w:t xml:space="preserve">Unfortunately this business is due to close on 29 July. </w:t>
      </w:r>
    </w:p>
    <w:p w14:paraId="7CE49FD4" w14:textId="77777777" w:rsidR="00952CD8" w:rsidRPr="004C25E6" w:rsidRDefault="00952CD8" w:rsidP="00A34DC3">
      <w:pPr>
        <w:pStyle w:val="Body"/>
        <w:rPr>
          <w:rFonts w:ascii="Calibri Light" w:eastAsia="Calibri Light" w:hAnsi="Calibri Light" w:cs="Calibri Light"/>
          <w:bCs/>
          <w:sz w:val="22"/>
          <w:szCs w:val="22"/>
        </w:rPr>
      </w:pPr>
    </w:p>
    <w:p w14:paraId="03C345F2" w14:textId="379504F2" w:rsidR="00797860" w:rsidRPr="004C25E6" w:rsidRDefault="00B74FB8" w:rsidP="00B654CE">
      <w:pPr>
        <w:pStyle w:val="Body"/>
        <w:outlineLvl w:val="0"/>
        <w:rPr>
          <w:rStyle w:val="PageNumber"/>
          <w:rFonts w:ascii="Calibri Light" w:eastAsia="Calibri Light" w:hAnsi="Calibri Light" w:cs="Calibri Light"/>
          <w:sz w:val="22"/>
          <w:szCs w:val="22"/>
        </w:rPr>
      </w:pPr>
      <w:r w:rsidRPr="004C25E6">
        <w:rPr>
          <w:rStyle w:val="PageNumber"/>
          <w:rFonts w:ascii="Calibri Light" w:eastAsia="Calibri Light" w:hAnsi="Calibri Light" w:cs="Calibri Light"/>
          <w:b/>
          <w:bCs/>
          <w:sz w:val="22"/>
          <w:szCs w:val="22"/>
        </w:rPr>
        <w:t>1</w:t>
      </w:r>
      <w:r w:rsidR="000208C3" w:rsidRPr="004C25E6">
        <w:rPr>
          <w:rStyle w:val="PageNumber"/>
          <w:rFonts w:ascii="Calibri Light" w:eastAsia="Calibri Light" w:hAnsi="Calibri Light" w:cs="Calibri Light"/>
          <w:b/>
          <w:bCs/>
          <w:sz w:val="22"/>
          <w:szCs w:val="22"/>
        </w:rPr>
        <w:t>7</w:t>
      </w:r>
      <w:r w:rsidR="00BF690B" w:rsidRPr="004C25E6">
        <w:rPr>
          <w:rStyle w:val="PageNumber"/>
          <w:rFonts w:ascii="Calibri Light" w:eastAsia="Calibri Light" w:hAnsi="Calibri Light" w:cs="Calibri Light"/>
          <w:b/>
          <w:bCs/>
          <w:sz w:val="22"/>
          <w:szCs w:val="22"/>
        </w:rPr>
        <w:t xml:space="preserve"> Date of </w:t>
      </w:r>
      <w:r w:rsidR="00EB34DB" w:rsidRPr="004C25E6">
        <w:rPr>
          <w:rStyle w:val="PageNumber"/>
          <w:rFonts w:ascii="Calibri Light" w:eastAsia="Calibri Light" w:hAnsi="Calibri Light" w:cs="Calibri Light"/>
          <w:b/>
          <w:bCs/>
          <w:sz w:val="22"/>
          <w:szCs w:val="22"/>
        </w:rPr>
        <w:t>N</w:t>
      </w:r>
      <w:r w:rsidR="001F5274" w:rsidRPr="004C25E6">
        <w:rPr>
          <w:rStyle w:val="PageNumber"/>
          <w:rFonts w:ascii="Calibri Light" w:eastAsia="Calibri Light" w:hAnsi="Calibri Light" w:cs="Calibri Light"/>
          <w:b/>
          <w:bCs/>
          <w:sz w:val="22"/>
          <w:szCs w:val="22"/>
        </w:rPr>
        <w:t>ext Meeting</w:t>
      </w:r>
      <w:r w:rsidR="00924C00" w:rsidRPr="004C25E6">
        <w:rPr>
          <w:rStyle w:val="PageNumber"/>
          <w:rFonts w:ascii="Calibri Light" w:eastAsia="Calibri Light" w:hAnsi="Calibri Light" w:cs="Calibri Light"/>
          <w:sz w:val="22"/>
          <w:szCs w:val="22"/>
        </w:rPr>
        <w:t xml:space="preserve"> </w:t>
      </w:r>
      <w:r w:rsidR="007C6266" w:rsidRPr="004C25E6">
        <w:rPr>
          <w:rStyle w:val="PageNumber"/>
          <w:rFonts w:ascii="Calibri Light" w:eastAsia="Calibri Light" w:hAnsi="Calibri Light" w:cs="Calibri Light"/>
          <w:sz w:val="22"/>
          <w:szCs w:val="22"/>
        </w:rPr>
        <w:t>–</w:t>
      </w:r>
      <w:r w:rsidR="00DF73DD" w:rsidRPr="004C25E6">
        <w:rPr>
          <w:rStyle w:val="PageNumber"/>
          <w:rFonts w:ascii="Calibri Light" w:eastAsia="Calibri Light" w:hAnsi="Calibri Light" w:cs="Calibri Light"/>
          <w:sz w:val="22"/>
          <w:szCs w:val="22"/>
        </w:rPr>
        <w:t xml:space="preserve"> </w:t>
      </w:r>
      <w:r w:rsidR="00C03F03" w:rsidRPr="004C25E6">
        <w:rPr>
          <w:rStyle w:val="PageNumber"/>
          <w:rFonts w:ascii="Calibri Light" w:eastAsia="Calibri Light" w:hAnsi="Calibri Light" w:cs="Calibri Light"/>
          <w:sz w:val="22"/>
          <w:szCs w:val="22"/>
        </w:rPr>
        <w:t xml:space="preserve">Wednesday </w:t>
      </w:r>
      <w:r w:rsidR="005957B0" w:rsidRPr="004C25E6">
        <w:rPr>
          <w:rStyle w:val="PageNumber"/>
          <w:rFonts w:ascii="Calibri Light" w:eastAsia="Calibri Light" w:hAnsi="Calibri Light" w:cs="Calibri Light"/>
          <w:sz w:val="22"/>
          <w:szCs w:val="22"/>
        </w:rPr>
        <w:t>20 September</w:t>
      </w:r>
      <w:r w:rsidR="00586AFC" w:rsidRPr="004C25E6">
        <w:rPr>
          <w:rStyle w:val="PageNumber"/>
          <w:rFonts w:ascii="Calibri Light" w:eastAsia="Calibri Light" w:hAnsi="Calibri Light" w:cs="Calibri Light"/>
          <w:sz w:val="22"/>
          <w:szCs w:val="22"/>
        </w:rPr>
        <w:t xml:space="preserve"> </w:t>
      </w:r>
      <w:r w:rsidR="004C5AB8" w:rsidRPr="004C25E6">
        <w:rPr>
          <w:rStyle w:val="PageNumber"/>
          <w:rFonts w:ascii="Calibri Light" w:eastAsia="Calibri Light" w:hAnsi="Calibri Light" w:cs="Calibri Light"/>
          <w:sz w:val="22"/>
          <w:szCs w:val="22"/>
        </w:rPr>
        <w:t>2023</w:t>
      </w:r>
      <w:r w:rsidR="006F2BE3" w:rsidRPr="004C25E6">
        <w:rPr>
          <w:rStyle w:val="PageNumber"/>
          <w:rFonts w:ascii="Calibri Light" w:eastAsia="Calibri Light" w:hAnsi="Calibri Light" w:cs="Calibri Light"/>
          <w:sz w:val="22"/>
          <w:szCs w:val="22"/>
        </w:rPr>
        <w:t>, 7.30pm</w:t>
      </w:r>
      <w:r w:rsidR="00DF73DD" w:rsidRPr="004C25E6">
        <w:rPr>
          <w:rStyle w:val="PageNumber"/>
          <w:rFonts w:ascii="Calibri Light" w:eastAsia="Calibri Light" w:hAnsi="Calibri Light" w:cs="Calibri Light"/>
          <w:sz w:val="22"/>
          <w:szCs w:val="22"/>
        </w:rPr>
        <w:t>,</w:t>
      </w:r>
      <w:r w:rsidR="00B45A41" w:rsidRPr="004C25E6">
        <w:rPr>
          <w:rStyle w:val="PageNumber"/>
          <w:rFonts w:ascii="Calibri Light" w:eastAsia="Calibri Light" w:hAnsi="Calibri Light" w:cs="Calibri Light"/>
          <w:sz w:val="22"/>
          <w:szCs w:val="22"/>
        </w:rPr>
        <w:t xml:space="preserve"> </w:t>
      </w:r>
      <w:r w:rsidR="006C4196" w:rsidRPr="004C25E6">
        <w:rPr>
          <w:rStyle w:val="PageNumber"/>
          <w:rFonts w:ascii="Calibri Light" w:eastAsia="Calibri Light" w:hAnsi="Calibri Light" w:cs="Calibri Light"/>
          <w:sz w:val="22"/>
          <w:szCs w:val="22"/>
        </w:rPr>
        <w:t>Pembroke Gardens Bowls Club</w:t>
      </w:r>
      <w:r w:rsidR="007D5E54" w:rsidRPr="004C25E6">
        <w:rPr>
          <w:rStyle w:val="PageNumber"/>
          <w:rFonts w:ascii="Calibri Light" w:eastAsia="Calibri Light" w:hAnsi="Calibri Light" w:cs="Calibri Light"/>
          <w:sz w:val="22"/>
          <w:szCs w:val="22"/>
        </w:rPr>
        <w:t>.</w:t>
      </w:r>
      <w:r w:rsidR="00BF2FCE" w:rsidRPr="004C25E6">
        <w:rPr>
          <w:rStyle w:val="PageNumber"/>
          <w:rFonts w:ascii="Calibri Light" w:eastAsia="Calibri Light" w:hAnsi="Calibri Light" w:cs="Calibri Light"/>
          <w:sz w:val="22"/>
          <w:szCs w:val="22"/>
        </w:rPr>
        <w:t xml:space="preserve"> </w:t>
      </w:r>
    </w:p>
    <w:p w14:paraId="36410236" w14:textId="76FE9593" w:rsidR="00C346E3" w:rsidRPr="004C25E6" w:rsidRDefault="00C346E3" w:rsidP="00B654CE">
      <w:pPr>
        <w:pStyle w:val="Body"/>
        <w:outlineLvl w:val="0"/>
        <w:rPr>
          <w:rStyle w:val="PageNumber"/>
          <w:rFonts w:ascii="Calibri Light" w:eastAsia="Calibri Light" w:hAnsi="Calibri Light" w:cs="Calibri Light"/>
          <w:sz w:val="22"/>
          <w:szCs w:val="22"/>
        </w:rPr>
      </w:pPr>
    </w:p>
    <w:p w14:paraId="1FBD1EF1" w14:textId="77777777" w:rsidR="00C346E3" w:rsidRPr="004C25E6" w:rsidRDefault="00C346E3" w:rsidP="00B654CE">
      <w:pPr>
        <w:pStyle w:val="Body"/>
        <w:outlineLvl w:val="0"/>
        <w:rPr>
          <w:rStyle w:val="PageNumber"/>
          <w:rFonts w:ascii="Calibri Light" w:eastAsia="Calibri Light" w:hAnsi="Calibri Light" w:cs="Calibri Light"/>
          <w:sz w:val="22"/>
          <w:szCs w:val="22"/>
        </w:rPr>
      </w:pPr>
    </w:p>
    <w:p w14:paraId="13CDADD8" w14:textId="5492ED44" w:rsidR="003C25AA" w:rsidRPr="004C25E6" w:rsidRDefault="003C25AA" w:rsidP="00B654CE">
      <w:pPr>
        <w:pStyle w:val="Body"/>
        <w:outlineLvl w:val="0"/>
        <w:rPr>
          <w:rStyle w:val="PageNumber"/>
          <w:rFonts w:ascii="Calibri Light" w:eastAsia="Calibri Light" w:hAnsi="Calibri Light" w:cs="Calibri Light"/>
          <w:sz w:val="22"/>
          <w:szCs w:val="22"/>
        </w:rPr>
      </w:pPr>
    </w:p>
    <w:p w14:paraId="503137AD" w14:textId="77777777" w:rsidR="006F7578" w:rsidRPr="004C25E6" w:rsidRDefault="006F7578" w:rsidP="00AB2ED0">
      <w:pPr>
        <w:pStyle w:val="Body"/>
        <w:rPr>
          <w:rStyle w:val="PageNumber"/>
          <w:rFonts w:ascii="Calibri Light" w:eastAsia="Calibri Light" w:hAnsi="Calibri Light" w:cs="Calibri Light"/>
          <w:sz w:val="22"/>
          <w:szCs w:val="22"/>
        </w:rPr>
      </w:pPr>
    </w:p>
    <w:p w14:paraId="0357D6E3" w14:textId="77777777" w:rsidR="006F7578" w:rsidRPr="004C25E6" w:rsidRDefault="006F7578" w:rsidP="006F7578">
      <w:pPr>
        <w:pStyle w:val="Body"/>
        <w:rPr>
          <w:rFonts w:ascii="Calibri Light" w:eastAsia="Calibri Light" w:hAnsi="Calibri Light" w:cs="Calibri Light"/>
          <w:sz w:val="22"/>
          <w:szCs w:val="22"/>
        </w:rPr>
      </w:pPr>
    </w:p>
    <w:p w14:paraId="12A62329" w14:textId="77777777" w:rsidR="006F7578" w:rsidRPr="004C25E6" w:rsidRDefault="006F7578" w:rsidP="00AB2ED0">
      <w:pPr>
        <w:pStyle w:val="Body"/>
        <w:rPr>
          <w:rStyle w:val="PageNumber"/>
          <w:rFonts w:ascii="Calibri Light" w:eastAsia="Calibri Light" w:hAnsi="Calibri Light" w:cs="Calibri Light"/>
          <w:sz w:val="22"/>
          <w:szCs w:val="22"/>
        </w:rPr>
      </w:pPr>
    </w:p>
    <w:p w14:paraId="1E1929AB" w14:textId="77777777" w:rsidR="001932C4" w:rsidRPr="004C25E6" w:rsidRDefault="001932C4" w:rsidP="00AB2ED0">
      <w:pPr>
        <w:pStyle w:val="Body"/>
        <w:rPr>
          <w:rStyle w:val="PageNumber"/>
          <w:rFonts w:ascii="Calibri Light" w:eastAsia="Calibri Light" w:hAnsi="Calibri Light" w:cs="Calibri Light"/>
          <w:sz w:val="22"/>
          <w:szCs w:val="22"/>
        </w:rPr>
      </w:pPr>
    </w:p>
    <w:p w14:paraId="09D3FE36" w14:textId="77777777" w:rsidR="0053602A" w:rsidRPr="004C25E6" w:rsidRDefault="0053602A" w:rsidP="00AB2ED0">
      <w:pPr>
        <w:pStyle w:val="Body"/>
        <w:rPr>
          <w:rStyle w:val="PageNumber"/>
          <w:rFonts w:ascii="Calibri Light" w:eastAsia="Calibri Light" w:hAnsi="Calibri Light" w:cs="Calibri Light"/>
          <w:sz w:val="22"/>
          <w:szCs w:val="22"/>
        </w:rPr>
      </w:pPr>
    </w:p>
    <w:p w14:paraId="4E3D7806" w14:textId="77777777" w:rsidR="00153813" w:rsidRPr="004C25E6" w:rsidRDefault="00153813" w:rsidP="00AB2ED0">
      <w:pPr>
        <w:pStyle w:val="Body"/>
        <w:rPr>
          <w:rStyle w:val="PageNumber"/>
          <w:rFonts w:ascii="Calibri Light" w:eastAsia="Calibri Light" w:hAnsi="Calibri Light" w:cs="Calibri Light"/>
          <w:sz w:val="22"/>
          <w:szCs w:val="22"/>
        </w:rPr>
      </w:pPr>
    </w:p>
    <w:p w14:paraId="5DF76617" w14:textId="77777777" w:rsidR="003F37F8" w:rsidRPr="004C25E6" w:rsidRDefault="003F37F8" w:rsidP="00AB2ED0">
      <w:pPr>
        <w:pStyle w:val="Body"/>
        <w:rPr>
          <w:rStyle w:val="PageNumber"/>
          <w:rFonts w:ascii="Calibri Light" w:eastAsia="Calibri Light" w:hAnsi="Calibri Light" w:cs="Calibri Light"/>
          <w:sz w:val="22"/>
          <w:szCs w:val="22"/>
        </w:rPr>
      </w:pPr>
    </w:p>
    <w:p w14:paraId="798831CF" w14:textId="77777777" w:rsidR="003F37F8" w:rsidRPr="004C25E6" w:rsidRDefault="003F37F8" w:rsidP="00AB2ED0">
      <w:pPr>
        <w:pStyle w:val="Body"/>
        <w:rPr>
          <w:rStyle w:val="PageNumber"/>
          <w:rFonts w:ascii="Calibri Light" w:eastAsia="Calibri Light" w:hAnsi="Calibri Light" w:cs="Calibri Light"/>
          <w:sz w:val="22"/>
          <w:szCs w:val="22"/>
        </w:rPr>
      </w:pPr>
    </w:p>
    <w:p w14:paraId="057FD61B" w14:textId="77777777" w:rsidR="00C01A80" w:rsidRPr="004C25E6" w:rsidRDefault="00C01A80" w:rsidP="00AB2ED0">
      <w:pPr>
        <w:pStyle w:val="Body"/>
        <w:rPr>
          <w:rStyle w:val="PageNumber"/>
          <w:rFonts w:ascii="Calibri Light" w:eastAsia="Calibri Light" w:hAnsi="Calibri Light" w:cs="Calibri Light"/>
          <w:sz w:val="22"/>
          <w:szCs w:val="22"/>
        </w:rPr>
      </w:pPr>
    </w:p>
    <w:p w14:paraId="45179CCB" w14:textId="77777777" w:rsidR="00164888" w:rsidRPr="004C25E6" w:rsidRDefault="00164888" w:rsidP="00AB2ED0">
      <w:pPr>
        <w:pStyle w:val="Body"/>
        <w:rPr>
          <w:rStyle w:val="PageNumber"/>
          <w:rFonts w:ascii="Calibri Light" w:eastAsia="Calibri Light" w:hAnsi="Calibri Light" w:cs="Calibri Light"/>
          <w:sz w:val="22"/>
          <w:szCs w:val="22"/>
        </w:rPr>
      </w:pPr>
    </w:p>
    <w:p w14:paraId="35E6FD33" w14:textId="77777777" w:rsidR="00164888" w:rsidRPr="004C25E6" w:rsidRDefault="00164888" w:rsidP="00AB2ED0">
      <w:pPr>
        <w:pStyle w:val="Body"/>
        <w:rPr>
          <w:rStyle w:val="PageNumber"/>
          <w:rFonts w:ascii="Calibri Light" w:eastAsia="Calibri Light" w:hAnsi="Calibri Light" w:cs="Calibri Light"/>
          <w:sz w:val="22"/>
          <w:szCs w:val="22"/>
        </w:rPr>
      </w:pPr>
    </w:p>
    <w:p w14:paraId="02026AF5" w14:textId="77777777" w:rsidR="00553926" w:rsidRPr="004C25E6" w:rsidRDefault="00553926" w:rsidP="00AB2ED0">
      <w:pPr>
        <w:pStyle w:val="Body"/>
        <w:rPr>
          <w:sz w:val="22"/>
          <w:szCs w:val="22"/>
        </w:rPr>
      </w:pPr>
    </w:p>
    <w:p w14:paraId="47A8A930" w14:textId="77777777" w:rsidR="00164888" w:rsidRPr="004C25E6" w:rsidRDefault="00164888" w:rsidP="00AB2ED0">
      <w:pPr>
        <w:pStyle w:val="Body"/>
        <w:rPr>
          <w:sz w:val="22"/>
          <w:szCs w:val="22"/>
        </w:rPr>
      </w:pPr>
    </w:p>
    <w:p w14:paraId="2C6F6749" w14:textId="77777777" w:rsidR="00164888" w:rsidRPr="004C25E6" w:rsidRDefault="00164888" w:rsidP="00AB2ED0">
      <w:pPr>
        <w:pStyle w:val="Body"/>
        <w:rPr>
          <w:sz w:val="22"/>
          <w:szCs w:val="22"/>
        </w:rPr>
      </w:pPr>
    </w:p>
    <w:sectPr w:rsidR="00164888" w:rsidRPr="004C25E6">
      <w:footerReference w:type="default" r:id="rId11"/>
      <w:pgSz w:w="11900" w:h="16840"/>
      <w:pgMar w:top="851" w:right="843" w:bottom="567" w:left="1418" w:header="425" w:footer="284"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63245" w14:textId="77777777" w:rsidR="00566541" w:rsidRDefault="00566541">
      <w:r>
        <w:separator/>
      </w:r>
    </w:p>
  </w:endnote>
  <w:endnote w:type="continuationSeparator" w:id="0">
    <w:p w14:paraId="110FDD0D" w14:textId="77777777" w:rsidR="00566541" w:rsidRDefault="0056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25C2" w14:textId="31429614" w:rsidR="00553926" w:rsidRDefault="001F5274">
    <w:pPr>
      <w:pStyle w:val="Footer"/>
      <w:jc w:val="right"/>
    </w:pPr>
    <w:r>
      <w:rPr>
        <w:rStyle w:val="PageNumber"/>
        <w:rFonts w:ascii="Calibri Light" w:eastAsia="Calibri Light" w:hAnsi="Calibri Light" w:cs="Calibri Light"/>
      </w:rPr>
      <w:fldChar w:fldCharType="begin"/>
    </w:r>
    <w:r>
      <w:rPr>
        <w:rStyle w:val="PageNumber"/>
        <w:rFonts w:ascii="Calibri Light" w:eastAsia="Calibri Light" w:hAnsi="Calibri Light" w:cs="Calibri Light"/>
      </w:rPr>
      <w:instrText xml:space="preserve"> PAGE </w:instrText>
    </w:r>
    <w:r>
      <w:rPr>
        <w:rStyle w:val="PageNumber"/>
        <w:rFonts w:ascii="Calibri Light" w:eastAsia="Calibri Light" w:hAnsi="Calibri Light" w:cs="Calibri Light"/>
      </w:rPr>
      <w:fldChar w:fldCharType="separate"/>
    </w:r>
    <w:r w:rsidR="00F67D9B">
      <w:rPr>
        <w:rStyle w:val="PageNumber"/>
        <w:rFonts w:ascii="Calibri Light" w:eastAsia="Calibri Light" w:hAnsi="Calibri Light" w:cs="Calibri Light"/>
        <w:noProof/>
      </w:rPr>
      <w:t>2</w:t>
    </w:r>
    <w:r>
      <w:rPr>
        <w:rStyle w:val="PageNumber"/>
        <w:rFonts w:ascii="Calibri Light" w:eastAsia="Calibri Light" w:hAnsi="Calibri Light" w:cs="Calibri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0A2FA" w14:textId="77777777" w:rsidR="00566541" w:rsidRDefault="00566541">
      <w:r>
        <w:separator/>
      </w:r>
    </w:p>
  </w:footnote>
  <w:footnote w:type="continuationSeparator" w:id="0">
    <w:p w14:paraId="2587556C" w14:textId="77777777" w:rsidR="00566541" w:rsidRDefault="0056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7D1B68"/>
    <w:multiLevelType w:val="hybridMultilevel"/>
    <w:tmpl w:val="5386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8A7A20"/>
    <w:multiLevelType w:val="hybridMultilevel"/>
    <w:tmpl w:val="D498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1A630F"/>
    <w:multiLevelType w:val="hybridMultilevel"/>
    <w:tmpl w:val="F8FC9F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DE3D76"/>
    <w:multiLevelType w:val="hybridMultilevel"/>
    <w:tmpl w:val="B9F8EB4A"/>
    <w:lvl w:ilvl="0" w:tplc="71F086EE">
      <w:start w:val="3"/>
      <w:numFmt w:val="bullet"/>
      <w:lvlText w:val="-"/>
      <w:lvlJc w:val="left"/>
      <w:pPr>
        <w:ind w:left="400" w:hanging="360"/>
      </w:pPr>
      <w:rPr>
        <w:rFonts w:ascii="Calibri Light" w:eastAsia="Calibri Light" w:hAnsi="Calibri Light" w:cs="Calibri Light"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06C84BF1"/>
    <w:multiLevelType w:val="hybridMultilevel"/>
    <w:tmpl w:val="3A228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D40F04"/>
    <w:multiLevelType w:val="multilevel"/>
    <w:tmpl w:val="76B217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5160C2"/>
    <w:multiLevelType w:val="hybridMultilevel"/>
    <w:tmpl w:val="7BE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7564B3"/>
    <w:multiLevelType w:val="hybridMultilevel"/>
    <w:tmpl w:val="EC6E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DE086B"/>
    <w:multiLevelType w:val="hybridMultilevel"/>
    <w:tmpl w:val="34D2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E348A5"/>
    <w:multiLevelType w:val="hybridMultilevel"/>
    <w:tmpl w:val="5174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614D20"/>
    <w:multiLevelType w:val="hybridMultilevel"/>
    <w:tmpl w:val="1590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47A63"/>
    <w:multiLevelType w:val="hybridMultilevel"/>
    <w:tmpl w:val="6DC6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C5816"/>
    <w:multiLevelType w:val="hybridMultilevel"/>
    <w:tmpl w:val="8DA0AA84"/>
    <w:lvl w:ilvl="0" w:tplc="41B4FAFE">
      <w:start w:val="11"/>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B6061"/>
    <w:multiLevelType w:val="hybridMultilevel"/>
    <w:tmpl w:val="8402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D86726"/>
    <w:multiLevelType w:val="hybridMultilevel"/>
    <w:tmpl w:val="BEA8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F1596"/>
    <w:multiLevelType w:val="multilevel"/>
    <w:tmpl w:val="BCFC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E1BA7"/>
    <w:multiLevelType w:val="multilevel"/>
    <w:tmpl w:val="05AA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A91C49"/>
    <w:multiLevelType w:val="hybridMultilevel"/>
    <w:tmpl w:val="A71E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E1F75"/>
    <w:multiLevelType w:val="hybridMultilevel"/>
    <w:tmpl w:val="43BA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711CB"/>
    <w:multiLevelType w:val="hybridMultilevel"/>
    <w:tmpl w:val="AFD2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F699C"/>
    <w:multiLevelType w:val="hybridMultilevel"/>
    <w:tmpl w:val="8D742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E829ED"/>
    <w:multiLevelType w:val="hybridMultilevel"/>
    <w:tmpl w:val="2D26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40D0F"/>
    <w:multiLevelType w:val="hybridMultilevel"/>
    <w:tmpl w:val="74AE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9051D"/>
    <w:multiLevelType w:val="hybridMultilevel"/>
    <w:tmpl w:val="373E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93F15"/>
    <w:multiLevelType w:val="hybridMultilevel"/>
    <w:tmpl w:val="B804E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C2488"/>
    <w:multiLevelType w:val="hybridMultilevel"/>
    <w:tmpl w:val="6AB0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11DF5"/>
    <w:multiLevelType w:val="hybridMultilevel"/>
    <w:tmpl w:val="D84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91596"/>
    <w:multiLevelType w:val="hybridMultilevel"/>
    <w:tmpl w:val="7EF03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24343"/>
    <w:multiLevelType w:val="hybridMultilevel"/>
    <w:tmpl w:val="54361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2"/>
  </w:num>
  <w:num w:numId="3">
    <w:abstractNumId w:val="16"/>
  </w:num>
  <w:num w:numId="4">
    <w:abstractNumId w:val="31"/>
  </w:num>
  <w:num w:numId="5">
    <w:abstractNumId w:val="33"/>
  </w:num>
  <w:num w:numId="6">
    <w:abstractNumId w:val="10"/>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35"/>
  </w:num>
  <w:num w:numId="15">
    <w:abstractNumId w:val="9"/>
  </w:num>
  <w:num w:numId="16">
    <w:abstractNumId w:val="25"/>
  </w:num>
  <w:num w:numId="17">
    <w:abstractNumId w:val="27"/>
  </w:num>
  <w:num w:numId="18">
    <w:abstractNumId w:val="14"/>
  </w:num>
  <w:num w:numId="19">
    <w:abstractNumId w:val="21"/>
  </w:num>
  <w:num w:numId="20">
    <w:abstractNumId w:val="20"/>
  </w:num>
  <w:num w:numId="21">
    <w:abstractNumId w:val="26"/>
  </w:num>
  <w:num w:numId="22">
    <w:abstractNumId w:val="15"/>
  </w:num>
  <w:num w:numId="23">
    <w:abstractNumId w:val="13"/>
  </w:num>
  <w:num w:numId="24">
    <w:abstractNumId w:val="7"/>
  </w:num>
  <w:num w:numId="25">
    <w:abstractNumId w:val="34"/>
  </w:num>
  <w:num w:numId="26">
    <w:abstractNumId w:val="8"/>
  </w:num>
  <w:num w:numId="27">
    <w:abstractNumId w:val="29"/>
  </w:num>
  <w:num w:numId="28">
    <w:abstractNumId w:val="17"/>
  </w:num>
  <w:num w:numId="29">
    <w:abstractNumId w:val="11"/>
  </w:num>
  <w:num w:numId="30">
    <w:abstractNumId w:val="28"/>
  </w:num>
  <w:num w:numId="31">
    <w:abstractNumId w:val="30"/>
  </w:num>
  <w:num w:numId="32">
    <w:abstractNumId w:val="18"/>
  </w:num>
  <w:num w:numId="33">
    <w:abstractNumId w:val="19"/>
  </w:num>
  <w:num w:numId="34">
    <w:abstractNumId w:val="23"/>
  </w:num>
  <w:num w:numId="35">
    <w:abstractNumId w:val="22"/>
  </w:num>
  <w:num w:numId="36">
    <w:abstractNumId w:val="12"/>
  </w:num>
  <w:num w:numId="37">
    <w:abstractNumId w:val="12"/>
    <w:lvlOverride w:ilvl="1">
      <w:startOverride w:val="1"/>
    </w:lvlOverride>
  </w:num>
  <w:num w:numId="38">
    <w:abstractNumId w:val="12"/>
    <w:lvlOverride w:ilvl="1">
      <w:startOverride w:val="1"/>
    </w:lvlOverride>
  </w:num>
  <w:num w:numId="39">
    <w:abstractNumId w:val="12"/>
    <w:lvlOverride w:ilvl="1">
      <w:startOverride w:val="1"/>
    </w:lvlOverride>
  </w:num>
  <w:num w:numId="40">
    <w:abstractNumId w:val="1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26"/>
    <w:rsid w:val="00000A14"/>
    <w:rsid w:val="00001431"/>
    <w:rsid w:val="0000692F"/>
    <w:rsid w:val="00006DCD"/>
    <w:rsid w:val="0000763D"/>
    <w:rsid w:val="000077DC"/>
    <w:rsid w:val="00007B0C"/>
    <w:rsid w:val="00007F5F"/>
    <w:rsid w:val="000110EF"/>
    <w:rsid w:val="0001137F"/>
    <w:rsid w:val="0001150B"/>
    <w:rsid w:val="0001163D"/>
    <w:rsid w:val="00012856"/>
    <w:rsid w:val="00012B50"/>
    <w:rsid w:val="00016C64"/>
    <w:rsid w:val="00020317"/>
    <w:rsid w:val="000208C3"/>
    <w:rsid w:val="0002098B"/>
    <w:rsid w:val="00020A69"/>
    <w:rsid w:val="0002190C"/>
    <w:rsid w:val="00021DC0"/>
    <w:rsid w:val="00023498"/>
    <w:rsid w:val="00023605"/>
    <w:rsid w:val="00024A41"/>
    <w:rsid w:val="00024C28"/>
    <w:rsid w:val="00026674"/>
    <w:rsid w:val="0002683C"/>
    <w:rsid w:val="00027405"/>
    <w:rsid w:val="00027F61"/>
    <w:rsid w:val="000334D5"/>
    <w:rsid w:val="000338FE"/>
    <w:rsid w:val="00035917"/>
    <w:rsid w:val="000361D4"/>
    <w:rsid w:val="00036226"/>
    <w:rsid w:val="000362FB"/>
    <w:rsid w:val="000377F3"/>
    <w:rsid w:val="00037A00"/>
    <w:rsid w:val="0004330F"/>
    <w:rsid w:val="000435A5"/>
    <w:rsid w:val="00043B2C"/>
    <w:rsid w:val="00044B41"/>
    <w:rsid w:val="00044E7B"/>
    <w:rsid w:val="000459E9"/>
    <w:rsid w:val="000460BD"/>
    <w:rsid w:val="000460E0"/>
    <w:rsid w:val="00046144"/>
    <w:rsid w:val="00047A93"/>
    <w:rsid w:val="00047B5D"/>
    <w:rsid w:val="00047BFF"/>
    <w:rsid w:val="000511EF"/>
    <w:rsid w:val="00051B28"/>
    <w:rsid w:val="00051DBD"/>
    <w:rsid w:val="000522E5"/>
    <w:rsid w:val="000522F1"/>
    <w:rsid w:val="0005395B"/>
    <w:rsid w:val="00053FBB"/>
    <w:rsid w:val="00055AA9"/>
    <w:rsid w:val="00055BFB"/>
    <w:rsid w:val="00057785"/>
    <w:rsid w:val="0005785C"/>
    <w:rsid w:val="00057CAC"/>
    <w:rsid w:val="000617E7"/>
    <w:rsid w:val="000617F3"/>
    <w:rsid w:val="000658FB"/>
    <w:rsid w:val="0006623B"/>
    <w:rsid w:val="00066E93"/>
    <w:rsid w:val="00071CAA"/>
    <w:rsid w:val="00073568"/>
    <w:rsid w:val="000742EA"/>
    <w:rsid w:val="00074ED3"/>
    <w:rsid w:val="00076813"/>
    <w:rsid w:val="0007730F"/>
    <w:rsid w:val="000774B7"/>
    <w:rsid w:val="000800DA"/>
    <w:rsid w:val="00080295"/>
    <w:rsid w:val="00080860"/>
    <w:rsid w:val="00083E54"/>
    <w:rsid w:val="0008426D"/>
    <w:rsid w:val="00084A93"/>
    <w:rsid w:val="00084C45"/>
    <w:rsid w:val="000851E7"/>
    <w:rsid w:val="00086710"/>
    <w:rsid w:val="00086E04"/>
    <w:rsid w:val="00087FE2"/>
    <w:rsid w:val="00091C0A"/>
    <w:rsid w:val="00091D23"/>
    <w:rsid w:val="00091F23"/>
    <w:rsid w:val="00092549"/>
    <w:rsid w:val="00093178"/>
    <w:rsid w:val="0009493A"/>
    <w:rsid w:val="0009500C"/>
    <w:rsid w:val="00095F18"/>
    <w:rsid w:val="000960ED"/>
    <w:rsid w:val="00096B3F"/>
    <w:rsid w:val="000972A0"/>
    <w:rsid w:val="0009752C"/>
    <w:rsid w:val="000976E2"/>
    <w:rsid w:val="000A04CA"/>
    <w:rsid w:val="000A13B4"/>
    <w:rsid w:val="000A24D3"/>
    <w:rsid w:val="000A25E9"/>
    <w:rsid w:val="000A2C93"/>
    <w:rsid w:val="000A333B"/>
    <w:rsid w:val="000A3F53"/>
    <w:rsid w:val="000A4007"/>
    <w:rsid w:val="000A4702"/>
    <w:rsid w:val="000A50FE"/>
    <w:rsid w:val="000A5B20"/>
    <w:rsid w:val="000A6435"/>
    <w:rsid w:val="000A7B95"/>
    <w:rsid w:val="000B14C8"/>
    <w:rsid w:val="000B2371"/>
    <w:rsid w:val="000B5BAF"/>
    <w:rsid w:val="000B63B4"/>
    <w:rsid w:val="000B68F0"/>
    <w:rsid w:val="000B725F"/>
    <w:rsid w:val="000B75A1"/>
    <w:rsid w:val="000C06C9"/>
    <w:rsid w:val="000C0946"/>
    <w:rsid w:val="000C0BE3"/>
    <w:rsid w:val="000C0CC9"/>
    <w:rsid w:val="000C2384"/>
    <w:rsid w:val="000C34F4"/>
    <w:rsid w:val="000C3BCA"/>
    <w:rsid w:val="000C4B8B"/>
    <w:rsid w:val="000C5094"/>
    <w:rsid w:val="000C533C"/>
    <w:rsid w:val="000C6985"/>
    <w:rsid w:val="000C7028"/>
    <w:rsid w:val="000C7075"/>
    <w:rsid w:val="000C71C3"/>
    <w:rsid w:val="000C77AE"/>
    <w:rsid w:val="000C7B14"/>
    <w:rsid w:val="000D0961"/>
    <w:rsid w:val="000D1B93"/>
    <w:rsid w:val="000D1EC1"/>
    <w:rsid w:val="000D1F1C"/>
    <w:rsid w:val="000D2E72"/>
    <w:rsid w:val="000D420E"/>
    <w:rsid w:val="000D5876"/>
    <w:rsid w:val="000D5B32"/>
    <w:rsid w:val="000D6ED1"/>
    <w:rsid w:val="000D741D"/>
    <w:rsid w:val="000D773F"/>
    <w:rsid w:val="000D7F02"/>
    <w:rsid w:val="000E05D7"/>
    <w:rsid w:val="000E0846"/>
    <w:rsid w:val="000E0BBF"/>
    <w:rsid w:val="000E0FCF"/>
    <w:rsid w:val="000E115C"/>
    <w:rsid w:val="000E118A"/>
    <w:rsid w:val="000E17C9"/>
    <w:rsid w:val="000E18FE"/>
    <w:rsid w:val="000E26C4"/>
    <w:rsid w:val="000E2904"/>
    <w:rsid w:val="000E38A4"/>
    <w:rsid w:val="000E391B"/>
    <w:rsid w:val="000E4EA3"/>
    <w:rsid w:val="000E4F40"/>
    <w:rsid w:val="000E5410"/>
    <w:rsid w:val="000E6D29"/>
    <w:rsid w:val="000E6EAC"/>
    <w:rsid w:val="000E7F26"/>
    <w:rsid w:val="000F0214"/>
    <w:rsid w:val="000F0DA0"/>
    <w:rsid w:val="000F11D6"/>
    <w:rsid w:val="000F1FE9"/>
    <w:rsid w:val="000F2158"/>
    <w:rsid w:val="000F2F7F"/>
    <w:rsid w:val="000F3B90"/>
    <w:rsid w:val="000F41DB"/>
    <w:rsid w:val="000F4670"/>
    <w:rsid w:val="000F6AE3"/>
    <w:rsid w:val="000F78FF"/>
    <w:rsid w:val="000F7D6A"/>
    <w:rsid w:val="00100832"/>
    <w:rsid w:val="0010102C"/>
    <w:rsid w:val="00102681"/>
    <w:rsid w:val="00102C1B"/>
    <w:rsid w:val="0010367B"/>
    <w:rsid w:val="00105B40"/>
    <w:rsid w:val="00106A29"/>
    <w:rsid w:val="00106B0B"/>
    <w:rsid w:val="001118F6"/>
    <w:rsid w:val="00114498"/>
    <w:rsid w:val="00114E33"/>
    <w:rsid w:val="00115B94"/>
    <w:rsid w:val="00115E64"/>
    <w:rsid w:val="00116234"/>
    <w:rsid w:val="001166D1"/>
    <w:rsid w:val="00116F36"/>
    <w:rsid w:val="0012196A"/>
    <w:rsid w:val="00121C07"/>
    <w:rsid w:val="00122C8F"/>
    <w:rsid w:val="00123587"/>
    <w:rsid w:val="00123AF5"/>
    <w:rsid w:val="00125BCA"/>
    <w:rsid w:val="00126B47"/>
    <w:rsid w:val="00126C98"/>
    <w:rsid w:val="00126ECB"/>
    <w:rsid w:val="001271EF"/>
    <w:rsid w:val="001306E4"/>
    <w:rsid w:val="001330DD"/>
    <w:rsid w:val="001332DA"/>
    <w:rsid w:val="00133357"/>
    <w:rsid w:val="00133BFF"/>
    <w:rsid w:val="00134CBF"/>
    <w:rsid w:val="0013520A"/>
    <w:rsid w:val="00135857"/>
    <w:rsid w:val="00136735"/>
    <w:rsid w:val="00140CFC"/>
    <w:rsid w:val="001420D0"/>
    <w:rsid w:val="00142B76"/>
    <w:rsid w:val="00144E93"/>
    <w:rsid w:val="00145E08"/>
    <w:rsid w:val="00146205"/>
    <w:rsid w:val="00147875"/>
    <w:rsid w:val="00147A27"/>
    <w:rsid w:val="0015068F"/>
    <w:rsid w:val="00151244"/>
    <w:rsid w:val="001514CD"/>
    <w:rsid w:val="00151DDA"/>
    <w:rsid w:val="00153813"/>
    <w:rsid w:val="00153CEF"/>
    <w:rsid w:val="00154DA0"/>
    <w:rsid w:val="00155571"/>
    <w:rsid w:val="00156585"/>
    <w:rsid w:val="00157A0C"/>
    <w:rsid w:val="001600A9"/>
    <w:rsid w:val="00160279"/>
    <w:rsid w:val="00160427"/>
    <w:rsid w:val="001627F5"/>
    <w:rsid w:val="0016311B"/>
    <w:rsid w:val="0016354D"/>
    <w:rsid w:val="00164489"/>
    <w:rsid w:val="00164813"/>
    <w:rsid w:val="00164888"/>
    <w:rsid w:val="00167090"/>
    <w:rsid w:val="0016716C"/>
    <w:rsid w:val="00170F0D"/>
    <w:rsid w:val="00171512"/>
    <w:rsid w:val="0017245E"/>
    <w:rsid w:val="0017436B"/>
    <w:rsid w:val="00174377"/>
    <w:rsid w:val="0017582C"/>
    <w:rsid w:val="001774AE"/>
    <w:rsid w:val="00177E40"/>
    <w:rsid w:val="0018099B"/>
    <w:rsid w:val="0018111D"/>
    <w:rsid w:val="0018127F"/>
    <w:rsid w:val="00181C04"/>
    <w:rsid w:val="00181EBA"/>
    <w:rsid w:val="001829EF"/>
    <w:rsid w:val="00186004"/>
    <w:rsid w:val="001863CB"/>
    <w:rsid w:val="00186DC0"/>
    <w:rsid w:val="00186ECB"/>
    <w:rsid w:val="00187052"/>
    <w:rsid w:val="001871E2"/>
    <w:rsid w:val="00190186"/>
    <w:rsid w:val="0019087E"/>
    <w:rsid w:val="001910AD"/>
    <w:rsid w:val="00192F07"/>
    <w:rsid w:val="00192FED"/>
    <w:rsid w:val="001932C4"/>
    <w:rsid w:val="00194822"/>
    <w:rsid w:val="00194D79"/>
    <w:rsid w:val="00194F9D"/>
    <w:rsid w:val="00195692"/>
    <w:rsid w:val="00195C0D"/>
    <w:rsid w:val="00196B7A"/>
    <w:rsid w:val="001A008F"/>
    <w:rsid w:val="001A0895"/>
    <w:rsid w:val="001A0CDE"/>
    <w:rsid w:val="001A0E95"/>
    <w:rsid w:val="001A19FD"/>
    <w:rsid w:val="001A1D9D"/>
    <w:rsid w:val="001A20CE"/>
    <w:rsid w:val="001A240E"/>
    <w:rsid w:val="001A58CF"/>
    <w:rsid w:val="001A63B3"/>
    <w:rsid w:val="001A6DD4"/>
    <w:rsid w:val="001A6EB0"/>
    <w:rsid w:val="001A7F00"/>
    <w:rsid w:val="001B05C7"/>
    <w:rsid w:val="001B097B"/>
    <w:rsid w:val="001B144D"/>
    <w:rsid w:val="001B1547"/>
    <w:rsid w:val="001B1633"/>
    <w:rsid w:val="001B192A"/>
    <w:rsid w:val="001B1E55"/>
    <w:rsid w:val="001B2511"/>
    <w:rsid w:val="001B33A6"/>
    <w:rsid w:val="001B35CA"/>
    <w:rsid w:val="001B631E"/>
    <w:rsid w:val="001B7055"/>
    <w:rsid w:val="001B7DAE"/>
    <w:rsid w:val="001C0128"/>
    <w:rsid w:val="001C030B"/>
    <w:rsid w:val="001C1F3E"/>
    <w:rsid w:val="001C2AFF"/>
    <w:rsid w:val="001C4A33"/>
    <w:rsid w:val="001C4B36"/>
    <w:rsid w:val="001C55FE"/>
    <w:rsid w:val="001C56DA"/>
    <w:rsid w:val="001C65A0"/>
    <w:rsid w:val="001C67D9"/>
    <w:rsid w:val="001C7372"/>
    <w:rsid w:val="001C791B"/>
    <w:rsid w:val="001C7AB1"/>
    <w:rsid w:val="001D15DE"/>
    <w:rsid w:val="001D186B"/>
    <w:rsid w:val="001D280D"/>
    <w:rsid w:val="001D2874"/>
    <w:rsid w:val="001D3E55"/>
    <w:rsid w:val="001D4B48"/>
    <w:rsid w:val="001D5706"/>
    <w:rsid w:val="001D7CB1"/>
    <w:rsid w:val="001D7CE6"/>
    <w:rsid w:val="001D7E0D"/>
    <w:rsid w:val="001D7FCC"/>
    <w:rsid w:val="001E1FA8"/>
    <w:rsid w:val="001E2278"/>
    <w:rsid w:val="001E31B6"/>
    <w:rsid w:val="001E4A96"/>
    <w:rsid w:val="001E503E"/>
    <w:rsid w:val="001E6F96"/>
    <w:rsid w:val="001F1509"/>
    <w:rsid w:val="001F15A1"/>
    <w:rsid w:val="001F2024"/>
    <w:rsid w:val="001F2465"/>
    <w:rsid w:val="001F26E0"/>
    <w:rsid w:val="001F2853"/>
    <w:rsid w:val="001F2C9B"/>
    <w:rsid w:val="001F2DB7"/>
    <w:rsid w:val="001F2EDE"/>
    <w:rsid w:val="001F2F0B"/>
    <w:rsid w:val="001F305A"/>
    <w:rsid w:val="001F3B65"/>
    <w:rsid w:val="001F41B9"/>
    <w:rsid w:val="001F4652"/>
    <w:rsid w:val="001F5274"/>
    <w:rsid w:val="001F5499"/>
    <w:rsid w:val="001F54D1"/>
    <w:rsid w:val="001F56B5"/>
    <w:rsid w:val="001F59F8"/>
    <w:rsid w:val="001F6154"/>
    <w:rsid w:val="001F73DC"/>
    <w:rsid w:val="001F7CAD"/>
    <w:rsid w:val="00200ABF"/>
    <w:rsid w:val="00200E7E"/>
    <w:rsid w:val="00203285"/>
    <w:rsid w:val="00203717"/>
    <w:rsid w:val="00204610"/>
    <w:rsid w:val="002053DA"/>
    <w:rsid w:val="002059AE"/>
    <w:rsid w:val="00205B77"/>
    <w:rsid w:val="00205FB8"/>
    <w:rsid w:val="002062EC"/>
    <w:rsid w:val="00207840"/>
    <w:rsid w:val="0021210D"/>
    <w:rsid w:val="0021274F"/>
    <w:rsid w:val="00216780"/>
    <w:rsid w:val="00216CBE"/>
    <w:rsid w:val="00216F22"/>
    <w:rsid w:val="00220179"/>
    <w:rsid w:val="00221159"/>
    <w:rsid w:val="002211BB"/>
    <w:rsid w:val="00221339"/>
    <w:rsid w:val="00222025"/>
    <w:rsid w:val="00223AE3"/>
    <w:rsid w:val="00224913"/>
    <w:rsid w:val="00224F00"/>
    <w:rsid w:val="002255FA"/>
    <w:rsid w:val="00225F36"/>
    <w:rsid w:val="0022632C"/>
    <w:rsid w:val="002263F2"/>
    <w:rsid w:val="0022707E"/>
    <w:rsid w:val="00231855"/>
    <w:rsid w:val="00231DFF"/>
    <w:rsid w:val="0023348E"/>
    <w:rsid w:val="00235077"/>
    <w:rsid w:val="00235F8D"/>
    <w:rsid w:val="00236169"/>
    <w:rsid w:val="0023650C"/>
    <w:rsid w:val="00236B42"/>
    <w:rsid w:val="0023785D"/>
    <w:rsid w:val="00237C64"/>
    <w:rsid w:val="00240492"/>
    <w:rsid w:val="00242461"/>
    <w:rsid w:val="002426D3"/>
    <w:rsid w:val="00243095"/>
    <w:rsid w:val="00243E7C"/>
    <w:rsid w:val="0024449D"/>
    <w:rsid w:val="002449E5"/>
    <w:rsid w:val="00246024"/>
    <w:rsid w:val="00247C52"/>
    <w:rsid w:val="00250FB2"/>
    <w:rsid w:val="0025222F"/>
    <w:rsid w:val="00253DF8"/>
    <w:rsid w:val="00254557"/>
    <w:rsid w:val="002570A4"/>
    <w:rsid w:val="00257288"/>
    <w:rsid w:val="00257548"/>
    <w:rsid w:val="00257AED"/>
    <w:rsid w:val="0026013E"/>
    <w:rsid w:val="00261362"/>
    <w:rsid w:val="002620E3"/>
    <w:rsid w:val="002632F6"/>
    <w:rsid w:val="00263A39"/>
    <w:rsid w:val="00263BFA"/>
    <w:rsid w:val="00266567"/>
    <w:rsid w:val="00267DE7"/>
    <w:rsid w:val="00270CF9"/>
    <w:rsid w:val="002713EA"/>
    <w:rsid w:val="00271A8C"/>
    <w:rsid w:val="00272227"/>
    <w:rsid w:val="00272EA9"/>
    <w:rsid w:val="00273144"/>
    <w:rsid w:val="002738A8"/>
    <w:rsid w:val="00274F70"/>
    <w:rsid w:val="002767A2"/>
    <w:rsid w:val="00276FF5"/>
    <w:rsid w:val="002770EA"/>
    <w:rsid w:val="0027748D"/>
    <w:rsid w:val="00280480"/>
    <w:rsid w:val="00281A53"/>
    <w:rsid w:val="00285768"/>
    <w:rsid w:val="002858C9"/>
    <w:rsid w:val="00286406"/>
    <w:rsid w:val="00286666"/>
    <w:rsid w:val="002866D5"/>
    <w:rsid w:val="0028784B"/>
    <w:rsid w:val="002905D3"/>
    <w:rsid w:val="00291194"/>
    <w:rsid w:val="00291F39"/>
    <w:rsid w:val="00292C41"/>
    <w:rsid w:val="00292C49"/>
    <w:rsid w:val="002942B7"/>
    <w:rsid w:val="0029432D"/>
    <w:rsid w:val="00294AD3"/>
    <w:rsid w:val="00295523"/>
    <w:rsid w:val="002A012B"/>
    <w:rsid w:val="002A0B54"/>
    <w:rsid w:val="002A1782"/>
    <w:rsid w:val="002A3229"/>
    <w:rsid w:val="002A3867"/>
    <w:rsid w:val="002A3D4B"/>
    <w:rsid w:val="002A4223"/>
    <w:rsid w:val="002A4C35"/>
    <w:rsid w:val="002A4FDD"/>
    <w:rsid w:val="002A5466"/>
    <w:rsid w:val="002A577B"/>
    <w:rsid w:val="002B1138"/>
    <w:rsid w:val="002B115D"/>
    <w:rsid w:val="002B3118"/>
    <w:rsid w:val="002B47EC"/>
    <w:rsid w:val="002B4BED"/>
    <w:rsid w:val="002B5694"/>
    <w:rsid w:val="002B5C27"/>
    <w:rsid w:val="002B5CE7"/>
    <w:rsid w:val="002B6CF7"/>
    <w:rsid w:val="002C041E"/>
    <w:rsid w:val="002C0432"/>
    <w:rsid w:val="002C1048"/>
    <w:rsid w:val="002C28AD"/>
    <w:rsid w:val="002C2A5F"/>
    <w:rsid w:val="002C3150"/>
    <w:rsid w:val="002C3C85"/>
    <w:rsid w:val="002C470E"/>
    <w:rsid w:val="002C4EE8"/>
    <w:rsid w:val="002C537F"/>
    <w:rsid w:val="002C69CC"/>
    <w:rsid w:val="002C7FF5"/>
    <w:rsid w:val="002D036E"/>
    <w:rsid w:val="002D31E2"/>
    <w:rsid w:val="002D36C8"/>
    <w:rsid w:val="002D4E8E"/>
    <w:rsid w:val="002D68F3"/>
    <w:rsid w:val="002E0FA7"/>
    <w:rsid w:val="002E1D96"/>
    <w:rsid w:val="002E24DD"/>
    <w:rsid w:val="002E2E74"/>
    <w:rsid w:val="002E388A"/>
    <w:rsid w:val="002E4786"/>
    <w:rsid w:val="002E4CEC"/>
    <w:rsid w:val="002E4EEF"/>
    <w:rsid w:val="002E51DC"/>
    <w:rsid w:val="002E60DA"/>
    <w:rsid w:val="002F042C"/>
    <w:rsid w:val="002F15B0"/>
    <w:rsid w:val="002F164D"/>
    <w:rsid w:val="002F1C68"/>
    <w:rsid w:val="002F251A"/>
    <w:rsid w:val="002F2CFC"/>
    <w:rsid w:val="002F3364"/>
    <w:rsid w:val="002F3754"/>
    <w:rsid w:val="002F3844"/>
    <w:rsid w:val="002F3AA6"/>
    <w:rsid w:val="002F41E5"/>
    <w:rsid w:val="002F4792"/>
    <w:rsid w:val="002F529F"/>
    <w:rsid w:val="002F53DB"/>
    <w:rsid w:val="002F549B"/>
    <w:rsid w:val="002F5698"/>
    <w:rsid w:val="0030245A"/>
    <w:rsid w:val="003039B1"/>
    <w:rsid w:val="00303F92"/>
    <w:rsid w:val="0030424B"/>
    <w:rsid w:val="003051F9"/>
    <w:rsid w:val="00305CEB"/>
    <w:rsid w:val="00305EF2"/>
    <w:rsid w:val="00306A7C"/>
    <w:rsid w:val="00306BA5"/>
    <w:rsid w:val="0030747D"/>
    <w:rsid w:val="003119B6"/>
    <w:rsid w:val="00311DEE"/>
    <w:rsid w:val="00312374"/>
    <w:rsid w:val="00312B15"/>
    <w:rsid w:val="00313550"/>
    <w:rsid w:val="00313901"/>
    <w:rsid w:val="00313FDB"/>
    <w:rsid w:val="003152F8"/>
    <w:rsid w:val="003155E3"/>
    <w:rsid w:val="00315659"/>
    <w:rsid w:val="00315BDB"/>
    <w:rsid w:val="00316A67"/>
    <w:rsid w:val="00317789"/>
    <w:rsid w:val="00320466"/>
    <w:rsid w:val="00320E4A"/>
    <w:rsid w:val="003215F3"/>
    <w:rsid w:val="00321835"/>
    <w:rsid w:val="00323896"/>
    <w:rsid w:val="00324DFB"/>
    <w:rsid w:val="00325DEB"/>
    <w:rsid w:val="00331F32"/>
    <w:rsid w:val="003334ED"/>
    <w:rsid w:val="003343FE"/>
    <w:rsid w:val="0033453C"/>
    <w:rsid w:val="00334ACD"/>
    <w:rsid w:val="0033594D"/>
    <w:rsid w:val="0033670D"/>
    <w:rsid w:val="00336985"/>
    <w:rsid w:val="003377A4"/>
    <w:rsid w:val="00337A6B"/>
    <w:rsid w:val="00337F9B"/>
    <w:rsid w:val="00340413"/>
    <w:rsid w:val="003434AA"/>
    <w:rsid w:val="00344933"/>
    <w:rsid w:val="0034560C"/>
    <w:rsid w:val="00346152"/>
    <w:rsid w:val="00346467"/>
    <w:rsid w:val="00346509"/>
    <w:rsid w:val="00347595"/>
    <w:rsid w:val="00347CBB"/>
    <w:rsid w:val="00350D38"/>
    <w:rsid w:val="00351982"/>
    <w:rsid w:val="00351B2E"/>
    <w:rsid w:val="00353789"/>
    <w:rsid w:val="0035447C"/>
    <w:rsid w:val="00354D5E"/>
    <w:rsid w:val="00356A4A"/>
    <w:rsid w:val="00357000"/>
    <w:rsid w:val="003605E7"/>
    <w:rsid w:val="0036114A"/>
    <w:rsid w:val="00361225"/>
    <w:rsid w:val="00361AF2"/>
    <w:rsid w:val="003626A7"/>
    <w:rsid w:val="0036378C"/>
    <w:rsid w:val="00363B39"/>
    <w:rsid w:val="00363EB0"/>
    <w:rsid w:val="00365854"/>
    <w:rsid w:val="00366DA0"/>
    <w:rsid w:val="00367F71"/>
    <w:rsid w:val="003701B3"/>
    <w:rsid w:val="00370468"/>
    <w:rsid w:val="00370C70"/>
    <w:rsid w:val="0037131D"/>
    <w:rsid w:val="0037241C"/>
    <w:rsid w:val="003746E1"/>
    <w:rsid w:val="0037502D"/>
    <w:rsid w:val="00375255"/>
    <w:rsid w:val="0037551A"/>
    <w:rsid w:val="003764BB"/>
    <w:rsid w:val="00376850"/>
    <w:rsid w:val="003769F8"/>
    <w:rsid w:val="00377E62"/>
    <w:rsid w:val="00377FD7"/>
    <w:rsid w:val="00380CA0"/>
    <w:rsid w:val="00380DCE"/>
    <w:rsid w:val="00381244"/>
    <w:rsid w:val="00381DA6"/>
    <w:rsid w:val="00381EF1"/>
    <w:rsid w:val="003822EE"/>
    <w:rsid w:val="003825DE"/>
    <w:rsid w:val="00382BB6"/>
    <w:rsid w:val="00382DFA"/>
    <w:rsid w:val="003833A6"/>
    <w:rsid w:val="00383952"/>
    <w:rsid w:val="00383EAA"/>
    <w:rsid w:val="003840CD"/>
    <w:rsid w:val="00384101"/>
    <w:rsid w:val="0038520E"/>
    <w:rsid w:val="003860EE"/>
    <w:rsid w:val="00386682"/>
    <w:rsid w:val="00386775"/>
    <w:rsid w:val="00386A22"/>
    <w:rsid w:val="00386A7B"/>
    <w:rsid w:val="003908B9"/>
    <w:rsid w:val="00391027"/>
    <w:rsid w:val="003918E2"/>
    <w:rsid w:val="00391B5A"/>
    <w:rsid w:val="00391F26"/>
    <w:rsid w:val="0039342A"/>
    <w:rsid w:val="00393C4A"/>
    <w:rsid w:val="00394A7A"/>
    <w:rsid w:val="00395122"/>
    <w:rsid w:val="0039547A"/>
    <w:rsid w:val="00395604"/>
    <w:rsid w:val="00397500"/>
    <w:rsid w:val="003976D0"/>
    <w:rsid w:val="003A1E6C"/>
    <w:rsid w:val="003A22C7"/>
    <w:rsid w:val="003A403B"/>
    <w:rsid w:val="003A43C4"/>
    <w:rsid w:val="003A5A81"/>
    <w:rsid w:val="003A5B4E"/>
    <w:rsid w:val="003A5BBC"/>
    <w:rsid w:val="003A5FEC"/>
    <w:rsid w:val="003B0193"/>
    <w:rsid w:val="003B0416"/>
    <w:rsid w:val="003B094E"/>
    <w:rsid w:val="003B0BE7"/>
    <w:rsid w:val="003B283D"/>
    <w:rsid w:val="003B3C6B"/>
    <w:rsid w:val="003B4653"/>
    <w:rsid w:val="003B490B"/>
    <w:rsid w:val="003B51C0"/>
    <w:rsid w:val="003B66B5"/>
    <w:rsid w:val="003B795E"/>
    <w:rsid w:val="003C013D"/>
    <w:rsid w:val="003C0945"/>
    <w:rsid w:val="003C102D"/>
    <w:rsid w:val="003C17AD"/>
    <w:rsid w:val="003C25AA"/>
    <w:rsid w:val="003C2674"/>
    <w:rsid w:val="003C36AE"/>
    <w:rsid w:val="003C4618"/>
    <w:rsid w:val="003C4A1E"/>
    <w:rsid w:val="003C6EEA"/>
    <w:rsid w:val="003D0147"/>
    <w:rsid w:val="003D2856"/>
    <w:rsid w:val="003D28E4"/>
    <w:rsid w:val="003D3F4C"/>
    <w:rsid w:val="003D5878"/>
    <w:rsid w:val="003D5F72"/>
    <w:rsid w:val="003D64AF"/>
    <w:rsid w:val="003D6638"/>
    <w:rsid w:val="003D773D"/>
    <w:rsid w:val="003E037F"/>
    <w:rsid w:val="003E1272"/>
    <w:rsid w:val="003E1C83"/>
    <w:rsid w:val="003E2233"/>
    <w:rsid w:val="003E287F"/>
    <w:rsid w:val="003E3B46"/>
    <w:rsid w:val="003E4799"/>
    <w:rsid w:val="003E58EB"/>
    <w:rsid w:val="003E7130"/>
    <w:rsid w:val="003F08F7"/>
    <w:rsid w:val="003F18F0"/>
    <w:rsid w:val="003F1996"/>
    <w:rsid w:val="003F2212"/>
    <w:rsid w:val="003F255E"/>
    <w:rsid w:val="003F337D"/>
    <w:rsid w:val="003F37F8"/>
    <w:rsid w:val="003F39D9"/>
    <w:rsid w:val="003F3BB6"/>
    <w:rsid w:val="003F3C51"/>
    <w:rsid w:val="003F3EC7"/>
    <w:rsid w:val="003F46DB"/>
    <w:rsid w:val="003F4A7A"/>
    <w:rsid w:val="003F547A"/>
    <w:rsid w:val="004015AB"/>
    <w:rsid w:val="0040187E"/>
    <w:rsid w:val="00401E6A"/>
    <w:rsid w:val="00402F02"/>
    <w:rsid w:val="004037AD"/>
    <w:rsid w:val="004041B1"/>
    <w:rsid w:val="0040596A"/>
    <w:rsid w:val="004066A5"/>
    <w:rsid w:val="00407349"/>
    <w:rsid w:val="00407A15"/>
    <w:rsid w:val="00407E0E"/>
    <w:rsid w:val="00410151"/>
    <w:rsid w:val="0041099A"/>
    <w:rsid w:val="00410CAE"/>
    <w:rsid w:val="00411667"/>
    <w:rsid w:val="00413187"/>
    <w:rsid w:val="0041435D"/>
    <w:rsid w:val="004158E5"/>
    <w:rsid w:val="00415C02"/>
    <w:rsid w:val="004174EA"/>
    <w:rsid w:val="00417A80"/>
    <w:rsid w:val="00421BF2"/>
    <w:rsid w:val="004244E1"/>
    <w:rsid w:val="00424FDD"/>
    <w:rsid w:val="00425FD7"/>
    <w:rsid w:val="0042610D"/>
    <w:rsid w:val="00426628"/>
    <w:rsid w:val="00426A64"/>
    <w:rsid w:val="0043132C"/>
    <w:rsid w:val="00431ADC"/>
    <w:rsid w:val="00432B21"/>
    <w:rsid w:val="004331D0"/>
    <w:rsid w:val="00433833"/>
    <w:rsid w:val="004338D0"/>
    <w:rsid w:val="00434038"/>
    <w:rsid w:val="004347D2"/>
    <w:rsid w:val="00434996"/>
    <w:rsid w:val="00434EDF"/>
    <w:rsid w:val="00435072"/>
    <w:rsid w:val="004369BB"/>
    <w:rsid w:val="00436B82"/>
    <w:rsid w:val="0044015A"/>
    <w:rsid w:val="004401FF"/>
    <w:rsid w:val="00441D50"/>
    <w:rsid w:val="00442115"/>
    <w:rsid w:val="004430A8"/>
    <w:rsid w:val="00443F9B"/>
    <w:rsid w:val="00446A40"/>
    <w:rsid w:val="00446A97"/>
    <w:rsid w:val="0044760C"/>
    <w:rsid w:val="00447754"/>
    <w:rsid w:val="004479E0"/>
    <w:rsid w:val="004504C2"/>
    <w:rsid w:val="00451D98"/>
    <w:rsid w:val="0045227F"/>
    <w:rsid w:val="0045322F"/>
    <w:rsid w:val="00453266"/>
    <w:rsid w:val="00454104"/>
    <w:rsid w:val="004563A5"/>
    <w:rsid w:val="00457CBA"/>
    <w:rsid w:val="00461386"/>
    <w:rsid w:val="00462338"/>
    <w:rsid w:val="004627F1"/>
    <w:rsid w:val="00462C81"/>
    <w:rsid w:val="00462E81"/>
    <w:rsid w:val="004640FA"/>
    <w:rsid w:val="0046606D"/>
    <w:rsid w:val="00466D5D"/>
    <w:rsid w:val="004674E7"/>
    <w:rsid w:val="00471799"/>
    <w:rsid w:val="00473D36"/>
    <w:rsid w:val="00473D6D"/>
    <w:rsid w:val="00473DBF"/>
    <w:rsid w:val="00474239"/>
    <w:rsid w:val="004744B6"/>
    <w:rsid w:val="00475F1E"/>
    <w:rsid w:val="00477DDF"/>
    <w:rsid w:val="00480E7D"/>
    <w:rsid w:val="004832A5"/>
    <w:rsid w:val="00483538"/>
    <w:rsid w:val="0048425C"/>
    <w:rsid w:val="00484E53"/>
    <w:rsid w:val="004859F0"/>
    <w:rsid w:val="00486FBC"/>
    <w:rsid w:val="00487013"/>
    <w:rsid w:val="00487CC2"/>
    <w:rsid w:val="00490EFF"/>
    <w:rsid w:val="00490F78"/>
    <w:rsid w:val="00492EA2"/>
    <w:rsid w:val="004931DA"/>
    <w:rsid w:val="00495198"/>
    <w:rsid w:val="004952A1"/>
    <w:rsid w:val="00495BA5"/>
    <w:rsid w:val="0049658F"/>
    <w:rsid w:val="00497E2F"/>
    <w:rsid w:val="004A29B5"/>
    <w:rsid w:val="004A2A6D"/>
    <w:rsid w:val="004A596A"/>
    <w:rsid w:val="004A5EE7"/>
    <w:rsid w:val="004A71B5"/>
    <w:rsid w:val="004A7BBF"/>
    <w:rsid w:val="004B135A"/>
    <w:rsid w:val="004B2407"/>
    <w:rsid w:val="004B241E"/>
    <w:rsid w:val="004B2A67"/>
    <w:rsid w:val="004B2C0B"/>
    <w:rsid w:val="004B4668"/>
    <w:rsid w:val="004B48FB"/>
    <w:rsid w:val="004B4AF0"/>
    <w:rsid w:val="004B5E9B"/>
    <w:rsid w:val="004B7F8B"/>
    <w:rsid w:val="004B7FEC"/>
    <w:rsid w:val="004C0638"/>
    <w:rsid w:val="004C16E2"/>
    <w:rsid w:val="004C25E6"/>
    <w:rsid w:val="004C289C"/>
    <w:rsid w:val="004C2D61"/>
    <w:rsid w:val="004C4995"/>
    <w:rsid w:val="004C4CBA"/>
    <w:rsid w:val="004C5AB8"/>
    <w:rsid w:val="004C5C8C"/>
    <w:rsid w:val="004C5DA1"/>
    <w:rsid w:val="004C63F8"/>
    <w:rsid w:val="004C7153"/>
    <w:rsid w:val="004C72FF"/>
    <w:rsid w:val="004C78E9"/>
    <w:rsid w:val="004D0EBB"/>
    <w:rsid w:val="004D1C30"/>
    <w:rsid w:val="004D1CFE"/>
    <w:rsid w:val="004D1D9C"/>
    <w:rsid w:val="004D1E74"/>
    <w:rsid w:val="004D2906"/>
    <w:rsid w:val="004D37B3"/>
    <w:rsid w:val="004D4E51"/>
    <w:rsid w:val="004D5C38"/>
    <w:rsid w:val="004D613C"/>
    <w:rsid w:val="004D67B4"/>
    <w:rsid w:val="004D69AC"/>
    <w:rsid w:val="004D7A61"/>
    <w:rsid w:val="004E032C"/>
    <w:rsid w:val="004E107C"/>
    <w:rsid w:val="004E13ED"/>
    <w:rsid w:val="004E1920"/>
    <w:rsid w:val="004E2301"/>
    <w:rsid w:val="004E441A"/>
    <w:rsid w:val="004E4991"/>
    <w:rsid w:val="004E53E0"/>
    <w:rsid w:val="004E5766"/>
    <w:rsid w:val="004E5D3D"/>
    <w:rsid w:val="004E7D88"/>
    <w:rsid w:val="004F0C9D"/>
    <w:rsid w:val="004F1469"/>
    <w:rsid w:val="004F398B"/>
    <w:rsid w:val="004F3D63"/>
    <w:rsid w:val="004F4416"/>
    <w:rsid w:val="004F505C"/>
    <w:rsid w:val="004F538E"/>
    <w:rsid w:val="004F5D3A"/>
    <w:rsid w:val="004F771E"/>
    <w:rsid w:val="00500E8A"/>
    <w:rsid w:val="005011DA"/>
    <w:rsid w:val="00502826"/>
    <w:rsid w:val="00504B33"/>
    <w:rsid w:val="00504E33"/>
    <w:rsid w:val="00505A6A"/>
    <w:rsid w:val="005063F7"/>
    <w:rsid w:val="00507453"/>
    <w:rsid w:val="005078EC"/>
    <w:rsid w:val="00507B0E"/>
    <w:rsid w:val="005105DC"/>
    <w:rsid w:val="00510E20"/>
    <w:rsid w:val="005111EB"/>
    <w:rsid w:val="00511289"/>
    <w:rsid w:val="005131FA"/>
    <w:rsid w:val="00514A4C"/>
    <w:rsid w:val="005152E5"/>
    <w:rsid w:val="0051585C"/>
    <w:rsid w:val="00515F97"/>
    <w:rsid w:val="00516033"/>
    <w:rsid w:val="00516CAD"/>
    <w:rsid w:val="005173A2"/>
    <w:rsid w:val="00517E07"/>
    <w:rsid w:val="00520395"/>
    <w:rsid w:val="00520FD3"/>
    <w:rsid w:val="00522125"/>
    <w:rsid w:val="005221E7"/>
    <w:rsid w:val="0052236F"/>
    <w:rsid w:val="005223F5"/>
    <w:rsid w:val="00522B50"/>
    <w:rsid w:val="00522CF2"/>
    <w:rsid w:val="0052355B"/>
    <w:rsid w:val="005240BB"/>
    <w:rsid w:val="005246B8"/>
    <w:rsid w:val="00524C99"/>
    <w:rsid w:val="00524F22"/>
    <w:rsid w:val="00525840"/>
    <w:rsid w:val="00527B26"/>
    <w:rsid w:val="00530B64"/>
    <w:rsid w:val="00530C5D"/>
    <w:rsid w:val="005311A2"/>
    <w:rsid w:val="00531D44"/>
    <w:rsid w:val="005332F0"/>
    <w:rsid w:val="00534712"/>
    <w:rsid w:val="00534989"/>
    <w:rsid w:val="0053602A"/>
    <w:rsid w:val="005405E7"/>
    <w:rsid w:val="00540A50"/>
    <w:rsid w:val="00541475"/>
    <w:rsid w:val="00541BB2"/>
    <w:rsid w:val="00542942"/>
    <w:rsid w:val="0054387E"/>
    <w:rsid w:val="00545F17"/>
    <w:rsid w:val="00546852"/>
    <w:rsid w:val="005468F0"/>
    <w:rsid w:val="005479B8"/>
    <w:rsid w:val="005502B3"/>
    <w:rsid w:val="00552B5C"/>
    <w:rsid w:val="00553926"/>
    <w:rsid w:val="005542F7"/>
    <w:rsid w:val="00555842"/>
    <w:rsid w:val="00556647"/>
    <w:rsid w:val="0055767F"/>
    <w:rsid w:val="00557B81"/>
    <w:rsid w:val="0056057C"/>
    <w:rsid w:val="00561170"/>
    <w:rsid w:val="0056163A"/>
    <w:rsid w:val="00561822"/>
    <w:rsid w:val="005623A4"/>
    <w:rsid w:val="00563412"/>
    <w:rsid w:val="00563A65"/>
    <w:rsid w:val="005648B2"/>
    <w:rsid w:val="00564BF2"/>
    <w:rsid w:val="00565BFA"/>
    <w:rsid w:val="00565C7C"/>
    <w:rsid w:val="00565F37"/>
    <w:rsid w:val="00566541"/>
    <w:rsid w:val="00566D7D"/>
    <w:rsid w:val="0056771A"/>
    <w:rsid w:val="00570D05"/>
    <w:rsid w:val="0057340A"/>
    <w:rsid w:val="00573729"/>
    <w:rsid w:val="00574BD7"/>
    <w:rsid w:val="00577FFD"/>
    <w:rsid w:val="00580002"/>
    <w:rsid w:val="0058043A"/>
    <w:rsid w:val="00580564"/>
    <w:rsid w:val="005830FD"/>
    <w:rsid w:val="0058352C"/>
    <w:rsid w:val="00584582"/>
    <w:rsid w:val="00584978"/>
    <w:rsid w:val="005852BC"/>
    <w:rsid w:val="00586AFC"/>
    <w:rsid w:val="00587EA7"/>
    <w:rsid w:val="0059144F"/>
    <w:rsid w:val="00591706"/>
    <w:rsid w:val="00591754"/>
    <w:rsid w:val="005924B9"/>
    <w:rsid w:val="005937A1"/>
    <w:rsid w:val="005957B0"/>
    <w:rsid w:val="005A1A7E"/>
    <w:rsid w:val="005A21CE"/>
    <w:rsid w:val="005A23CE"/>
    <w:rsid w:val="005A3379"/>
    <w:rsid w:val="005A376E"/>
    <w:rsid w:val="005A38C6"/>
    <w:rsid w:val="005A3AD8"/>
    <w:rsid w:val="005A4166"/>
    <w:rsid w:val="005A4684"/>
    <w:rsid w:val="005A7737"/>
    <w:rsid w:val="005A77EE"/>
    <w:rsid w:val="005A7D64"/>
    <w:rsid w:val="005B04B6"/>
    <w:rsid w:val="005B062A"/>
    <w:rsid w:val="005B1243"/>
    <w:rsid w:val="005B1FBA"/>
    <w:rsid w:val="005B20F8"/>
    <w:rsid w:val="005B260B"/>
    <w:rsid w:val="005B3FCE"/>
    <w:rsid w:val="005B5C2A"/>
    <w:rsid w:val="005B631F"/>
    <w:rsid w:val="005C0BEA"/>
    <w:rsid w:val="005C10BE"/>
    <w:rsid w:val="005C2095"/>
    <w:rsid w:val="005C21A1"/>
    <w:rsid w:val="005C2906"/>
    <w:rsid w:val="005C2A60"/>
    <w:rsid w:val="005C2F76"/>
    <w:rsid w:val="005C6186"/>
    <w:rsid w:val="005C6E9D"/>
    <w:rsid w:val="005C72ED"/>
    <w:rsid w:val="005D07F9"/>
    <w:rsid w:val="005D0D41"/>
    <w:rsid w:val="005D13CB"/>
    <w:rsid w:val="005D20BD"/>
    <w:rsid w:val="005D2B2E"/>
    <w:rsid w:val="005D3651"/>
    <w:rsid w:val="005D6054"/>
    <w:rsid w:val="005E11A2"/>
    <w:rsid w:val="005E17F3"/>
    <w:rsid w:val="005E1D72"/>
    <w:rsid w:val="005E3748"/>
    <w:rsid w:val="005E4C5C"/>
    <w:rsid w:val="005E5330"/>
    <w:rsid w:val="005E5DBE"/>
    <w:rsid w:val="005E7137"/>
    <w:rsid w:val="005E7F4E"/>
    <w:rsid w:val="005F0197"/>
    <w:rsid w:val="005F03E4"/>
    <w:rsid w:val="005F059A"/>
    <w:rsid w:val="005F06CB"/>
    <w:rsid w:val="005F0A74"/>
    <w:rsid w:val="005F1002"/>
    <w:rsid w:val="005F2317"/>
    <w:rsid w:val="005F2408"/>
    <w:rsid w:val="005F2C7C"/>
    <w:rsid w:val="005F38BB"/>
    <w:rsid w:val="005F4450"/>
    <w:rsid w:val="005F4D8E"/>
    <w:rsid w:val="005F5D3B"/>
    <w:rsid w:val="005F6BF8"/>
    <w:rsid w:val="005F6DA7"/>
    <w:rsid w:val="006001DA"/>
    <w:rsid w:val="00600723"/>
    <w:rsid w:val="00600CA0"/>
    <w:rsid w:val="006014A1"/>
    <w:rsid w:val="00601CDB"/>
    <w:rsid w:val="006023DA"/>
    <w:rsid w:val="00602A3E"/>
    <w:rsid w:val="00603900"/>
    <w:rsid w:val="00604325"/>
    <w:rsid w:val="00605376"/>
    <w:rsid w:val="00605508"/>
    <w:rsid w:val="006065AE"/>
    <w:rsid w:val="006065C5"/>
    <w:rsid w:val="00606D43"/>
    <w:rsid w:val="00606DB6"/>
    <w:rsid w:val="00607B8F"/>
    <w:rsid w:val="006119A1"/>
    <w:rsid w:val="00613891"/>
    <w:rsid w:val="00613A5D"/>
    <w:rsid w:val="00613EC8"/>
    <w:rsid w:val="0061401F"/>
    <w:rsid w:val="00614D25"/>
    <w:rsid w:val="0061551F"/>
    <w:rsid w:val="00615AA7"/>
    <w:rsid w:val="00615ADD"/>
    <w:rsid w:val="006172AD"/>
    <w:rsid w:val="0061734C"/>
    <w:rsid w:val="00617D22"/>
    <w:rsid w:val="00623618"/>
    <w:rsid w:val="0062378F"/>
    <w:rsid w:val="00624EBE"/>
    <w:rsid w:val="006252EF"/>
    <w:rsid w:val="0062651C"/>
    <w:rsid w:val="00626964"/>
    <w:rsid w:val="00626AF5"/>
    <w:rsid w:val="0062788F"/>
    <w:rsid w:val="006308EA"/>
    <w:rsid w:val="006312C6"/>
    <w:rsid w:val="006317E0"/>
    <w:rsid w:val="0063189A"/>
    <w:rsid w:val="0063243B"/>
    <w:rsid w:val="006327E4"/>
    <w:rsid w:val="00634350"/>
    <w:rsid w:val="00635441"/>
    <w:rsid w:val="00635725"/>
    <w:rsid w:val="00635942"/>
    <w:rsid w:val="00635E41"/>
    <w:rsid w:val="00635F1A"/>
    <w:rsid w:val="0063609F"/>
    <w:rsid w:val="00636193"/>
    <w:rsid w:val="006367D4"/>
    <w:rsid w:val="0063684C"/>
    <w:rsid w:val="006376EE"/>
    <w:rsid w:val="00637A71"/>
    <w:rsid w:val="00637CAD"/>
    <w:rsid w:val="00637E79"/>
    <w:rsid w:val="0064033E"/>
    <w:rsid w:val="00641A80"/>
    <w:rsid w:val="00641D4A"/>
    <w:rsid w:val="00642A69"/>
    <w:rsid w:val="00642FFB"/>
    <w:rsid w:val="00644344"/>
    <w:rsid w:val="00644AF8"/>
    <w:rsid w:val="006451B0"/>
    <w:rsid w:val="00646111"/>
    <w:rsid w:val="00646EFB"/>
    <w:rsid w:val="00647AAA"/>
    <w:rsid w:val="00650FE3"/>
    <w:rsid w:val="00651C99"/>
    <w:rsid w:val="006520CC"/>
    <w:rsid w:val="00652D5C"/>
    <w:rsid w:val="006531A4"/>
    <w:rsid w:val="006538F2"/>
    <w:rsid w:val="00654AA9"/>
    <w:rsid w:val="00660189"/>
    <w:rsid w:val="00660651"/>
    <w:rsid w:val="00660874"/>
    <w:rsid w:val="006608EB"/>
    <w:rsid w:val="00660A45"/>
    <w:rsid w:val="00660E73"/>
    <w:rsid w:val="006611F4"/>
    <w:rsid w:val="0066191D"/>
    <w:rsid w:val="00661B69"/>
    <w:rsid w:val="00662E04"/>
    <w:rsid w:val="00663A56"/>
    <w:rsid w:val="006646E8"/>
    <w:rsid w:val="00666197"/>
    <w:rsid w:val="00666778"/>
    <w:rsid w:val="00667C22"/>
    <w:rsid w:val="00667F6D"/>
    <w:rsid w:val="006710CA"/>
    <w:rsid w:val="00671B24"/>
    <w:rsid w:val="006748B7"/>
    <w:rsid w:val="006758BE"/>
    <w:rsid w:val="00675A2E"/>
    <w:rsid w:val="00677745"/>
    <w:rsid w:val="00677E51"/>
    <w:rsid w:val="00680030"/>
    <w:rsid w:val="00680060"/>
    <w:rsid w:val="006813AB"/>
    <w:rsid w:val="00681B3D"/>
    <w:rsid w:val="00681DA8"/>
    <w:rsid w:val="00682F00"/>
    <w:rsid w:val="0068327D"/>
    <w:rsid w:val="006840C8"/>
    <w:rsid w:val="00684BD9"/>
    <w:rsid w:val="0068602C"/>
    <w:rsid w:val="00686035"/>
    <w:rsid w:val="00686AC9"/>
    <w:rsid w:val="00687449"/>
    <w:rsid w:val="00687666"/>
    <w:rsid w:val="0069156F"/>
    <w:rsid w:val="006921B4"/>
    <w:rsid w:val="00692238"/>
    <w:rsid w:val="006923B8"/>
    <w:rsid w:val="00693371"/>
    <w:rsid w:val="00693DB1"/>
    <w:rsid w:val="006957DE"/>
    <w:rsid w:val="0069648D"/>
    <w:rsid w:val="006973F6"/>
    <w:rsid w:val="006975C5"/>
    <w:rsid w:val="00697BF1"/>
    <w:rsid w:val="006A26F7"/>
    <w:rsid w:val="006A2AD1"/>
    <w:rsid w:val="006A2CED"/>
    <w:rsid w:val="006A31A0"/>
    <w:rsid w:val="006A3579"/>
    <w:rsid w:val="006A400C"/>
    <w:rsid w:val="006A40F5"/>
    <w:rsid w:val="006A4B94"/>
    <w:rsid w:val="006A5197"/>
    <w:rsid w:val="006A53D8"/>
    <w:rsid w:val="006A5636"/>
    <w:rsid w:val="006A5751"/>
    <w:rsid w:val="006A63BA"/>
    <w:rsid w:val="006A6563"/>
    <w:rsid w:val="006A7646"/>
    <w:rsid w:val="006A785E"/>
    <w:rsid w:val="006B1A20"/>
    <w:rsid w:val="006B3704"/>
    <w:rsid w:val="006B372D"/>
    <w:rsid w:val="006B423A"/>
    <w:rsid w:val="006B54E0"/>
    <w:rsid w:val="006B74D3"/>
    <w:rsid w:val="006C097F"/>
    <w:rsid w:val="006C0EA6"/>
    <w:rsid w:val="006C27BD"/>
    <w:rsid w:val="006C2B3C"/>
    <w:rsid w:val="006C4196"/>
    <w:rsid w:val="006C54EA"/>
    <w:rsid w:val="006C6460"/>
    <w:rsid w:val="006C65FB"/>
    <w:rsid w:val="006C7B52"/>
    <w:rsid w:val="006D08EE"/>
    <w:rsid w:val="006D0CB2"/>
    <w:rsid w:val="006D3C4B"/>
    <w:rsid w:val="006D4345"/>
    <w:rsid w:val="006D4F6F"/>
    <w:rsid w:val="006D595E"/>
    <w:rsid w:val="006D6238"/>
    <w:rsid w:val="006D6326"/>
    <w:rsid w:val="006D6652"/>
    <w:rsid w:val="006D7902"/>
    <w:rsid w:val="006D7F11"/>
    <w:rsid w:val="006E01D7"/>
    <w:rsid w:val="006E09D8"/>
    <w:rsid w:val="006E260D"/>
    <w:rsid w:val="006E34A7"/>
    <w:rsid w:val="006E5743"/>
    <w:rsid w:val="006E57AE"/>
    <w:rsid w:val="006E5F67"/>
    <w:rsid w:val="006E6A6D"/>
    <w:rsid w:val="006E736E"/>
    <w:rsid w:val="006E7FFE"/>
    <w:rsid w:val="006F155D"/>
    <w:rsid w:val="006F2BE3"/>
    <w:rsid w:val="006F3C3C"/>
    <w:rsid w:val="006F4BB7"/>
    <w:rsid w:val="006F5526"/>
    <w:rsid w:val="006F65EA"/>
    <w:rsid w:val="006F683C"/>
    <w:rsid w:val="006F6ACC"/>
    <w:rsid w:val="006F710C"/>
    <w:rsid w:val="006F7578"/>
    <w:rsid w:val="006F7A1E"/>
    <w:rsid w:val="006F7DAC"/>
    <w:rsid w:val="0070054D"/>
    <w:rsid w:val="0070074E"/>
    <w:rsid w:val="00701080"/>
    <w:rsid w:val="007031FB"/>
    <w:rsid w:val="00703308"/>
    <w:rsid w:val="00703803"/>
    <w:rsid w:val="00703F42"/>
    <w:rsid w:val="00703FCA"/>
    <w:rsid w:val="007040C2"/>
    <w:rsid w:val="007043B7"/>
    <w:rsid w:val="00704702"/>
    <w:rsid w:val="00704B25"/>
    <w:rsid w:val="00705D6A"/>
    <w:rsid w:val="00710450"/>
    <w:rsid w:val="00710DA3"/>
    <w:rsid w:val="007113F9"/>
    <w:rsid w:val="0071440C"/>
    <w:rsid w:val="00717F3C"/>
    <w:rsid w:val="00721BC5"/>
    <w:rsid w:val="00722B30"/>
    <w:rsid w:val="00722C60"/>
    <w:rsid w:val="007250A5"/>
    <w:rsid w:val="00727286"/>
    <w:rsid w:val="00727551"/>
    <w:rsid w:val="00727D75"/>
    <w:rsid w:val="00730B48"/>
    <w:rsid w:val="00731500"/>
    <w:rsid w:val="00732E11"/>
    <w:rsid w:val="00733519"/>
    <w:rsid w:val="00733523"/>
    <w:rsid w:val="0073476F"/>
    <w:rsid w:val="007349EA"/>
    <w:rsid w:val="007354BF"/>
    <w:rsid w:val="007363AF"/>
    <w:rsid w:val="007369BF"/>
    <w:rsid w:val="00737050"/>
    <w:rsid w:val="007403FA"/>
    <w:rsid w:val="00741E08"/>
    <w:rsid w:val="00743484"/>
    <w:rsid w:val="00743AC1"/>
    <w:rsid w:val="00743D10"/>
    <w:rsid w:val="00745533"/>
    <w:rsid w:val="00745D42"/>
    <w:rsid w:val="00746232"/>
    <w:rsid w:val="00746784"/>
    <w:rsid w:val="00746E50"/>
    <w:rsid w:val="0074775D"/>
    <w:rsid w:val="0075066E"/>
    <w:rsid w:val="00750872"/>
    <w:rsid w:val="00751522"/>
    <w:rsid w:val="0075219C"/>
    <w:rsid w:val="00752AB9"/>
    <w:rsid w:val="00752C93"/>
    <w:rsid w:val="00752CFB"/>
    <w:rsid w:val="00755133"/>
    <w:rsid w:val="0075574B"/>
    <w:rsid w:val="007567C9"/>
    <w:rsid w:val="007571A1"/>
    <w:rsid w:val="00757B27"/>
    <w:rsid w:val="00761099"/>
    <w:rsid w:val="007618FF"/>
    <w:rsid w:val="00763CA7"/>
    <w:rsid w:val="007643E4"/>
    <w:rsid w:val="00764611"/>
    <w:rsid w:val="007662F8"/>
    <w:rsid w:val="0077069E"/>
    <w:rsid w:val="00770E11"/>
    <w:rsid w:val="00771307"/>
    <w:rsid w:val="007721E3"/>
    <w:rsid w:val="007727BB"/>
    <w:rsid w:val="0077286C"/>
    <w:rsid w:val="00772CDA"/>
    <w:rsid w:val="00773FAE"/>
    <w:rsid w:val="0077605B"/>
    <w:rsid w:val="007764DA"/>
    <w:rsid w:val="00782699"/>
    <w:rsid w:val="00782D08"/>
    <w:rsid w:val="00783903"/>
    <w:rsid w:val="00783AAA"/>
    <w:rsid w:val="0078406A"/>
    <w:rsid w:val="0078469A"/>
    <w:rsid w:val="00784DFF"/>
    <w:rsid w:val="00784FAD"/>
    <w:rsid w:val="007858DE"/>
    <w:rsid w:val="007860B2"/>
    <w:rsid w:val="00787408"/>
    <w:rsid w:val="00790816"/>
    <w:rsid w:val="00790A33"/>
    <w:rsid w:val="00790DCB"/>
    <w:rsid w:val="00790E42"/>
    <w:rsid w:val="00791215"/>
    <w:rsid w:val="00792CFF"/>
    <w:rsid w:val="0079324E"/>
    <w:rsid w:val="007936AA"/>
    <w:rsid w:val="00793A57"/>
    <w:rsid w:val="00795B95"/>
    <w:rsid w:val="00796535"/>
    <w:rsid w:val="00796666"/>
    <w:rsid w:val="00796AF2"/>
    <w:rsid w:val="00797860"/>
    <w:rsid w:val="007979DD"/>
    <w:rsid w:val="00797A3E"/>
    <w:rsid w:val="007A039F"/>
    <w:rsid w:val="007A0B32"/>
    <w:rsid w:val="007A2034"/>
    <w:rsid w:val="007A25DF"/>
    <w:rsid w:val="007A2687"/>
    <w:rsid w:val="007A2A62"/>
    <w:rsid w:val="007A2AD5"/>
    <w:rsid w:val="007A2B73"/>
    <w:rsid w:val="007A2FC0"/>
    <w:rsid w:val="007A3FF8"/>
    <w:rsid w:val="007A4218"/>
    <w:rsid w:val="007A6A33"/>
    <w:rsid w:val="007A7047"/>
    <w:rsid w:val="007A78ED"/>
    <w:rsid w:val="007B0C08"/>
    <w:rsid w:val="007B1F73"/>
    <w:rsid w:val="007B26E6"/>
    <w:rsid w:val="007B31A0"/>
    <w:rsid w:val="007B341A"/>
    <w:rsid w:val="007B386F"/>
    <w:rsid w:val="007B3C64"/>
    <w:rsid w:val="007B3FFF"/>
    <w:rsid w:val="007B42BE"/>
    <w:rsid w:val="007B5D11"/>
    <w:rsid w:val="007B5FEF"/>
    <w:rsid w:val="007B6014"/>
    <w:rsid w:val="007B61A6"/>
    <w:rsid w:val="007B79A7"/>
    <w:rsid w:val="007B7FA0"/>
    <w:rsid w:val="007C0395"/>
    <w:rsid w:val="007C18F9"/>
    <w:rsid w:val="007C1C8A"/>
    <w:rsid w:val="007C497E"/>
    <w:rsid w:val="007C4E75"/>
    <w:rsid w:val="007C52C8"/>
    <w:rsid w:val="007C583A"/>
    <w:rsid w:val="007C6266"/>
    <w:rsid w:val="007C6674"/>
    <w:rsid w:val="007C7E5E"/>
    <w:rsid w:val="007D07A5"/>
    <w:rsid w:val="007D0E96"/>
    <w:rsid w:val="007D1D60"/>
    <w:rsid w:val="007D2423"/>
    <w:rsid w:val="007D316B"/>
    <w:rsid w:val="007D3EB0"/>
    <w:rsid w:val="007D47AC"/>
    <w:rsid w:val="007D5894"/>
    <w:rsid w:val="007D59CC"/>
    <w:rsid w:val="007D5E54"/>
    <w:rsid w:val="007D798B"/>
    <w:rsid w:val="007D7CC7"/>
    <w:rsid w:val="007D7D2B"/>
    <w:rsid w:val="007D7E36"/>
    <w:rsid w:val="007D7EBA"/>
    <w:rsid w:val="007E1378"/>
    <w:rsid w:val="007E1D80"/>
    <w:rsid w:val="007E23E3"/>
    <w:rsid w:val="007E299B"/>
    <w:rsid w:val="007E29FC"/>
    <w:rsid w:val="007E30A2"/>
    <w:rsid w:val="007E52C7"/>
    <w:rsid w:val="007E5FF3"/>
    <w:rsid w:val="007E66BD"/>
    <w:rsid w:val="007F0515"/>
    <w:rsid w:val="007F0EA2"/>
    <w:rsid w:val="007F1812"/>
    <w:rsid w:val="007F2F22"/>
    <w:rsid w:val="007F38DE"/>
    <w:rsid w:val="007F4021"/>
    <w:rsid w:val="007F48AA"/>
    <w:rsid w:val="007F6795"/>
    <w:rsid w:val="007F6E46"/>
    <w:rsid w:val="0080007E"/>
    <w:rsid w:val="00800A4F"/>
    <w:rsid w:val="00801048"/>
    <w:rsid w:val="008016D5"/>
    <w:rsid w:val="00802BA0"/>
    <w:rsid w:val="00803452"/>
    <w:rsid w:val="00805362"/>
    <w:rsid w:val="00805693"/>
    <w:rsid w:val="00805E7B"/>
    <w:rsid w:val="0080620A"/>
    <w:rsid w:val="008069F4"/>
    <w:rsid w:val="00807759"/>
    <w:rsid w:val="008102A0"/>
    <w:rsid w:val="008105CA"/>
    <w:rsid w:val="008107EE"/>
    <w:rsid w:val="008128A7"/>
    <w:rsid w:val="008129D2"/>
    <w:rsid w:val="00812D5B"/>
    <w:rsid w:val="00814C37"/>
    <w:rsid w:val="00814EB6"/>
    <w:rsid w:val="00815AAF"/>
    <w:rsid w:val="00816D45"/>
    <w:rsid w:val="00817EA4"/>
    <w:rsid w:val="00820687"/>
    <w:rsid w:val="008206B0"/>
    <w:rsid w:val="00820C86"/>
    <w:rsid w:val="008210B7"/>
    <w:rsid w:val="00822FE6"/>
    <w:rsid w:val="00823864"/>
    <w:rsid w:val="0082438A"/>
    <w:rsid w:val="00824CEA"/>
    <w:rsid w:val="00825378"/>
    <w:rsid w:val="00825489"/>
    <w:rsid w:val="008275BF"/>
    <w:rsid w:val="00831666"/>
    <w:rsid w:val="00832BEA"/>
    <w:rsid w:val="00832E08"/>
    <w:rsid w:val="0083359C"/>
    <w:rsid w:val="00834851"/>
    <w:rsid w:val="008365E2"/>
    <w:rsid w:val="00836FA2"/>
    <w:rsid w:val="00837202"/>
    <w:rsid w:val="00837657"/>
    <w:rsid w:val="00840642"/>
    <w:rsid w:val="00841677"/>
    <w:rsid w:val="00842ED5"/>
    <w:rsid w:val="008433DA"/>
    <w:rsid w:val="0084384F"/>
    <w:rsid w:val="008454C6"/>
    <w:rsid w:val="00845691"/>
    <w:rsid w:val="0084580C"/>
    <w:rsid w:val="00846F71"/>
    <w:rsid w:val="0085011F"/>
    <w:rsid w:val="00850153"/>
    <w:rsid w:val="0085049B"/>
    <w:rsid w:val="00850545"/>
    <w:rsid w:val="008509A3"/>
    <w:rsid w:val="00850A93"/>
    <w:rsid w:val="00852263"/>
    <w:rsid w:val="00853682"/>
    <w:rsid w:val="00853ABF"/>
    <w:rsid w:val="00856793"/>
    <w:rsid w:val="00856FB1"/>
    <w:rsid w:val="008578EA"/>
    <w:rsid w:val="00857CFC"/>
    <w:rsid w:val="008606C0"/>
    <w:rsid w:val="00861004"/>
    <w:rsid w:val="0086172C"/>
    <w:rsid w:val="00863B6D"/>
    <w:rsid w:val="0086562D"/>
    <w:rsid w:val="00866A37"/>
    <w:rsid w:val="00866B70"/>
    <w:rsid w:val="008674D4"/>
    <w:rsid w:val="00867BC9"/>
    <w:rsid w:val="00870984"/>
    <w:rsid w:val="0087108A"/>
    <w:rsid w:val="0087155F"/>
    <w:rsid w:val="008722DC"/>
    <w:rsid w:val="0087274E"/>
    <w:rsid w:val="00872C9B"/>
    <w:rsid w:val="00872E19"/>
    <w:rsid w:val="00873130"/>
    <w:rsid w:val="00874A24"/>
    <w:rsid w:val="00875165"/>
    <w:rsid w:val="00875A0E"/>
    <w:rsid w:val="008774E1"/>
    <w:rsid w:val="00881007"/>
    <w:rsid w:val="00881183"/>
    <w:rsid w:val="00881503"/>
    <w:rsid w:val="00882B80"/>
    <w:rsid w:val="00882E5A"/>
    <w:rsid w:val="0088302B"/>
    <w:rsid w:val="00883096"/>
    <w:rsid w:val="00884E71"/>
    <w:rsid w:val="0088533E"/>
    <w:rsid w:val="008857BC"/>
    <w:rsid w:val="00885804"/>
    <w:rsid w:val="00886250"/>
    <w:rsid w:val="00886541"/>
    <w:rsid w:val="00886C3B"/>
    <w:rsid w:val="00886EC2"/>
    <w:rsid w:val="00890117"/>
    <w:rsid w:val="00890661"/>
    <w:rsid w:val="00892D42"/>
    <w:rsid w:val="00893C1F"/>
    <w:rsid w:val="00893E09"/>
    <w:rsid w:val="0089595F"/>
    <w:rsid w:val="008960EC"/>
    <w:rsid w:val="00896203"/>
    <w:rsid w:val="008963EB"/>
    <w:rsid w:val="00896687"/>
    <w:rsid w:val="008974E5"/>
    <w:rsid w:val="008979A6"/>
    <w:rsid w:val="008A022E"/>
    <w:rsid w:val="008A1CE9"/>
    <w:rsid w:val="008A31E3"/>
    <w:rsid w:val="008A3676"/>
    <w:rsid w:val="008A5009"/>
    <w:rsid w:val="008A5214"/>
    <w:rsid w:val="008A528F"/>
    <w:rsid w:val="008A55EB"/>
    <w:rsid w:val="008A57F0"/>
    <w:rsid w:val="008A6A79"/>
    <w:rsid w:val="008B120B"/>
    <w:rsid w:val="008B339F"/>
    <w:rsid w:val="008B5569"/>
    <w:rsid w:val="008B59ED"/>
    <w:rsid w:val="008B5F09"/>
    <w:rsid w:val="008B7142"/>
    <w:rsid w:val="008B73D1"/>
    <w:rsid w:val="008C088E"/>
    <w:rsid w:val="008C1AA6"/>
    <w:rsid w:val="008C3BB8"/>
    <w:rsid w:val="008C3F3D"/>
    <w:rsid w:val="008C467B"/>
    <w:rsid w:val="008C4C52"/>
    <w:rsid w:val="008C53E4"/>
    <w:rsid w:val="008C6E85"/>
    <w:rsid w:val="008D08AE"/>
    <w:rsid w:val="008D08F9"/>
    <w:rsid w:val="008D0F0C"/>
    <w:rsid w:val="008D2044"/>
    <w:rsid w:val="008D2361"/>
    <w:rsid w:val="008D2489"/>
    <w:rsid w:val="008D3FDB"/>
    <w:rsid w:val="008D6239"/>
    <w:rsid w:val="008D7464"/>
    <w:rsid w:val="008E12E9"/>
    <w:rsid w:val="008E1E04"/>
    <w:rsid w:val="008E325B"/>
    <w:rsid w:val="008E3ECB"/>
    <w:rsid w:val="008E438F"/>
    <w:rsid w:val="008E4AFC"/>
    <w:rsid w:val="008E5F11"/>
    <w:rsid w:val="008F091F"/>
    <w:rsid w:val="008F0BE2"/>
    <w:rsid w:val="008F1060"/>
    <w:rsid w:val="008F17C8"/>
    <w:rsid w:val="008F17FB"/>
    <w:rsid w:val="008F4F56"/>
    <w:rsid w:val="008F52FD"/>
    <w:rsid w:val="008F6213"/>
    <w:rsid w:val="008F66BA"/>
    <w:rsid w:val="008F71E6"/>
    <w:rsid w:val="008F77FD"/>
    <w:rsid w:val="008F7807"/>
    <w:rsid w:val="008F7CC3"/>
    <w:rsid w:val="00900ADC"/>
    <w:rsid w:val="00900B14"/>
    <w:rsid w:val="00901BA4"/>
    <w:rsid w:val="00901E28"/>
    <w:rsid w:val="00901F06"/>
    <w:rsid w:val="009031B4"/>
    <w:rsid w:val="0090342D"/>
    <w:rsid w:val="009036D9"/>
    <w:rsid w:val="00904BFA"/>
    <w:rsid w:val="009051C0"/>
    <w:rsid w:val="00906639"/>
    <w:rsid w:val="00907208"/>
    <w:rsid w:val="009075C9"/>
    <w:rsid w:val="00907673"/>
    <w:rsid w:val="009101D4"/>
    <w:rsid w:val="00910EC8"/>
    <w:rsid w:val="0091110B"/>
    <w:rsid w:val="00911A9D"/>
    <w:rsid w:val="00911B2A"/>
    <w:rsid w:val="00912A57"/>
    <w:rsid w:val="00913483"/>
    <w:rsid w:val="00914244"/>
    <w:rsid w:val="00914B8A"/>
    <w:rsid w:val="0091568C"/>
    <w:rsid w:val="0091694C"/>
    <w:rsid w:val="00917279"/>
    <w:rsid w:val="00917378"/>
    <w:rsid w:val="0091798F"/>
    <w:rsid w:val="00917A95"/>
    <w:rsid w:val="00917E78"/>
    <w:rsid w:val="009209E7"/>
    <w:rsid w:val="00920AB4"/>
    <w:rsid w:val="00921EFC"/>
    <w:rsid w:val="0092291A"/>
    <w:rsid w:val="00922C48"/>
    <w:rsid w:val="0092323F"/>
    <w:rsid w:val="00923918"/>
    <w:rsid w:val="0092458D"/>
    <w:rsid w:val="00924A03"/>
    <w:rsid w:val="00924C00"/>
    <w:rsid w:val="00924CF3"/>
    <w:rsid w:val="009258E4"/>
    <w:rsid w:val="00926D42"/>
    <w:rsid w:val="00926E78"/>
    <w:rsid w:val="009303BC"/>
    <w:rsid w:val="00930643"/>
    <w:rsid w:val="0093066B"/>
    <w:rsid w:val="009318E5"/>
    <w:rsid w:val="00931C25"/>
    <w:rsid w:val="00933DA4"/>
    <w:rsid w:val="00935BC9"/>
    <w:rsid w:val="00935EA8"/>
    <w:rsid w:val="009362EB"/>
    <w:rsid w:val="009363EF"/>
    <w:rsid w:val="00937022"/>
    <w:rsid w:val="009373E3"/>
    <w:rsid w:val="00937A05"/>
    <w:rsid w:val="00937D0B"/>
    <w:rsid w:val="0094128C"/>
    <w:rsid w:val="00941742"/>
    <w:rsid w:val="0094197B"/>
    <w:rsid w:val="0094333D"/>
    <w:rsid w:val="00943769"/>
    <w:rsid w:val="0094583D"/>
    <w:rsid w:val="00946292"/>
    <w:rsid w:val="00946827"/>
    <w:rsid w:val="00946D54"/>
    <w:rsid w:val="009472D8"/>
    <w:rsid w:val="009477B5"/>
    <w:rsid w:val="00947E06"/>
    <w:rsid w:val="00950952"/>
    <w:rsid w:val="00950DE9"/>
    <w:rsid w:val="00952556"/>
    <w:rsid w:val="0095294A"/>
    <w:rsid w:val="00952CD8"/>
    <w:rsid w:val="00952F03"/>
    <w:rsid w:val="009546FB"/>
    <w:rsid w:val="009566A1"/>
    <w:rsid w:val="00957409"/>
    <w:rsid w:val="009575A7"/>
    <w:rsid w:val="00960E0A"/>
    <w:rsid w:val="00962935"/>
    <w:rsid w:val="0096423B"/>
    <w:rsid w:val="00964571"/>
    <w:rsid w:val="00964652"/>
    <w:rsid w:val="00964755"/>
    <w:rsid w:val="00964C93"/>
    <w:rsid w:val="00965D6C"/>
    <w:rsid w:val="00967452"/>
    <w:rsid w:val="0096773E"/>
    <w:rsid w:val="009702FC"/>
    <w:rsid w:val="00970389"/>
    <w:rsid w:val="009708E0"/>
    <w:rsid w:val="00970B4D"/>
    <w:rsid w:val="00972403"/>
    <w:rsid w:val="00972835"/>
    <w:rsid w:val="00972D7C"/>
    <w:rsid w:val="00973013"/>
    <w:rsid w:val="00973180"/>
    <w:rsid w:val="00975364"/>
    <w:rsid w:val="0097539E"/>
    <w:rsid w:val="00975669"/>
    <w:rsid w:val="009771D4"/>
    <w:rsid w:val="00977BD2"/>
    <w:rsid w:val="00977C13"/>
    <w:rsid w:val="009801C2"/>
    <w:rsid w:val="00980E36"/>
    <w:rsid w:val="009814C4"/>
    <w:rsid w:val="00982565"/>
    <w:rsid w:val="009831D6"/>
    <w:rsid w:val="00983A44"/>
    <w:rsid w:val="0098595F"/>
    <w:rsid w:val="00985C36"/>
    <w:rsid w:val="00987F54"/>
    <w:rsid w:val="009906FB"/>
    <w:rsid w:val="00990F62"/>
    <w:rsid w:val="009916D6"/>
    <w:rsid w:val="00991F91"/>
    <w:rsid w:val="009923F5"/>
    <w:rsid w:val="009928D9"/>
    <w:rsid w:val="00993320"/>
    <w:rsid w:val="00993BC2"/>
    <w:rsid w:val="00993D27"/>
    <w:rsid w:val="00994D0A"/>
    <w:rsid w:val="00994E69"/>
    <w:rsid w:val="00995B3B"/>
    <w:rsid w:val="00996826"/>
    <w:rsid w:val="00996AB2"/>
    <w:rsid w:val="00997CEF"/>
    <w:rsid w:val="009A23D8"/>
    <w:rsid w:val="009A23DE"/>
    <w:rsid w:val="009A560D"/>
    <w:rsid w:val="009A6155"/>
    <w:rsid w:val="009A6DF4"/>
    <w:rsid w:val="009A766B"/>
    <w:rsid w:val="009A7B1E"/>
    <w:rsid w:val="009B0B12"/>
    <w:rsid w:val="009B133E"/>
    <w:rsid w:val="009B1EEA"/>
    <w:rsid w:val="009B2EBE"/>
    <w:rsid w:val="009B3204"/>
    <w:rsid w:val="009B3555"/>
    <w:rsid w:val="009B4F70"/>
    <w:rsid w:val="009B692D"/>
    <w:rsid w:val="009B7B64"/>
    <w:rsid w:val="009C02AC"/>
    <w:rsid w:val="009C0BC1"/>
    <w:rsid w:val="009C1BD0"/>
    <w:rsid w:val="009C32A4"/>
    <w:rsid w:val="009C3387"/>
    <w:rsid w:val="009C340C"/>
    <w:rsid w:val="009C4843"/>
    <w:rsid w:val="009C6084"/>
    <w:rsid w:val="009C6409"/>
    <w:rsid w:val="009C6BDF"/>
    <w:rsid w:val="009C7453"/>
    <w:rsid w:val="009C76AD"/>
    <w:rsid w:val="009D01B5"/>
    <w:rsid w:val="009D0266"/>
    <w:rsid w:val="009D053F"/>
    <w:rsid w:val="009D0547"/>
    <w:rsid w:val="009D08D7"/>
    <w:rsid w:val="009D14DA"/>
    <w:rsid w:val="009D1C12"/>
    <w:rsid w:val="009D1E86"/>
    <w:rsid w:val="009D2437"/>
    <w:rsid w:val="009D24A4"/>
    <w:rsid w:val="009D2754"/>
    <w:rsid w:val="009D3D3B"/>
    <w:rsid w:val="009D3D68"/>
    <w:rsid w:val="009D4387"/>
    <w:rsid w:val="009D47A9"/>
    <w:rsid w:val="009D5D17"/>
    <w:rsid w:val="009D7835"/>
    <w:rsid w:val="009E0177"/>
    <w:rsid w:val="009E2B01"/>
    <w:rsid w:val="009E381C"/>
    <w:rsid w:val="009E39E9"/>
    <w:rsid w:val="009E3D6D"/>
    <w:rsid w:val="009E3F7F"/>
    <w:rsid w:val="009E4416"/>
    <w:rsid w:val="009E44E8"/>
    <w:rsid w:val="009E4F7D"/>
    <w:rsid w:val="009E5AC4"/>
    <w:rsid w:val="009E6034"/>
    <w:rsid w:val="009E7FA8"/>
    <w:rsid w:val="009F0386"/>
    <w:rsid w:val="009F1099"/>
    <w:rsid w:val="009F1EBA"/>
    <w:rsid w:val="009F29A9"/>
    <w:rsid w:val="009F347B"/>
    <w:rsid w:val="009F3B11"/>
    <w:rsid w:val="009F4061"/>
    <w:rsid w:val="009F4603"/>
    <w:rsid w:val="009F5CA5"/>
    <w:rsid w:val="009F5E01"/>
    <w:rsid w:val="009F5F48"/>
    <w:rsid w:val="009F7382"/>
    <w:rsid w:val="009F7F50"/>
    <w:rsid w:val="009F7F92"/>
    <w:rsid w:val="00A00AAB"/>
    <w:rsid w:val="00A018A2"/>
    <w:rsid w:val="00A026ED"/>
    <w:rsid w:val="00A02CDA"/>
    <w:rsid w:val="00A02DE5"/>
    <w:rsid w:val="00A05235"/>
    <w:rsid w:val="00A054D0"/>
    <w:rsid w:val="00A05AE5"/>
    <w:rsid w:val="00A05ECB"/>
    <w:rsid w:val="00A0648B"/>
    <w:rsid w:val="00A06A30"/>
    <w:rsid w:val="00A10065"/>
    <w:rsid w:val="00A1022A"/>
    <w:rsid w:val="00A10699"/>
    <w:rsid w:val="00A10E03"/>
    <w:rsid w:val="00A11CC0"/>
    <w:rsid w:val="00A1251C"/>
    <w:rsid w:val="00A12A0C"/>
    <w:rsid w:val="00A13AE7"/>
    <w:rsid w:val="00A13AEC"/>
    <w:rsid w:val="00A13DEE"/>
    <w:rsid w:val="00A145DE"/>
    <w:rsid w:val="00A146FA"/>
    <w:rsid w:val="00A15901"/>
    <w:rsid w:val="00A15B8F"/>
    <w:rsid w:val="00A16F2B"/>
    <w:rsid w:val="00A17C78"/>
    <w:rsid w:val="00A21E39"/>
    <w:rsid w:val="00A22006"/>
    <w:rsid w:val="00A225E9"/>
    <w:rsid w:val="00A2311C"/>
    <w:rsid w:val="00A23345"/>
    <w:rsid w:val="00A2387C"/>
    <w:rsid w:val="00A2472B"/>
    <w:rsid w:val="00A2539B"/>
    <w:rsid w:val="00A269A0"/>
    <w:rsid w:val="00A269CD"/>
    <w:rsid w:val="00A27A0F"/>
    <w:rsid w:val="00A27A29"/>
    <w:rsid w:val="00A30753"/>
    <w:rsid w:val="00A309BE"/>
    <w:rsid w:val="00A3124F"/>
    <w:rsid w:val="00A31A6F"/>
    <w:rsid w:val="00A31C4A"/>
    <w:rsid w:val="00A32E05"/>
    <w:rsid w:val="00A32EDF"/>
    <w:rsid w:val="00A33000"/>
    <w:rsid w:val="00A334BA"/>
    <w:rsid w:val="00A34214"/>
    <w:rsid w:val="00A34BA9"/>
    <w:rsid w:val="00A34D02"/>
    <w:rsid w:val="00A34DC3"/>
    <w:rsid w:val="00A35E67"/>
    <w:rsid w:val="00A37060"/>
    <w:rsid w:val="00A3716C"/>
    <w:rsid w:val="00A375CE"/>
    <w:rsid w:val="00A40669"/>
    <w:rsid w:val="00A4095E"/>
    <w:rsid w:val="00A41446"/>
    <w:rsid w:val="00A416D4"/>
    <w:rsid w:val="00A429B0"/>
    <w:rsid w:val="00A42A85"/>
    <w:rsid w:val="00A4328D"/>
    <w:rsid w:val="00A43681"/>
    <w:rsid w:val="00A439EA"/>
    <w:rsid w:val="00A44604"/>
    <w:rsid w:val="00A44BE2"/>
    <w:rsid w:val="00A46F64"/>
    <w:rsid w:val="00A50764"/>
    <w:rsid w:val="00A51AD9"/>
    <w:rsid w:val="00A51C09"/>
    <w:rsid w:val="00A51DC8"/>
    <w:rsid w:val="00A52656"/>
    <w:rsid w:val="00A52703"/>
    <w:rsid w:val="00A52BD8"/>
    <w:rsid w:val="00A54C4C"/>
    <w:rsid w:val="00A5518D"/>
    <w:rsid w:val="00A566C3"/>
    <w:rsid w:val="00A56F94"/>
    <w:rsid w:val="00A57AB2"/>
    <w:rsid w:val="00A60835"/>
    <w:rsid w:val="00A6115E"/>
    <w:rsid w:val="00A611C6"/>
    <w:rsid w:val="00A615A0"/>
    <w:rsid w:val="00A64627"/>
    <w:rsid w:val="00A65096"/>
    <w:rsid w:val="00A65B60"/>
    <w:rsid w:val="00A6608A"/>
    <w:rsid w:val="00A6613F"/>
    <w:rsid w:val="00A6708B"/>
    <w:rsid w:val="00A67C40"/>
    <w:rsid w:val="00A70113"/>
    <w:rsid w:val="00A70B18"/>
    <w:rsid w:val="00A72A2F"/>
    <w:rsid w:val="00A73581"/>
    <w:rsid w:val="00A73816"/>
    <w:rsid w:val="00A74298"/>
    <w:rsid w:val="00A74962"/>
    <w:rsid w:val="00A75CA3"/>
    <w:rsid w:val="00A76C74"/>
    <w:rsid w:val="00A77115"/>
    <w:rsid w:val="00A77932"/>
    <w:rsid w:val="00A77AFD"/>
    <w:rsid w:val="00A81921"/>
    <w:rsid w:val="00A81EAD"/>
    <w:rsid w:val="00A82249"/>
    <w:rsid w:val="00A8364E"/>
    <w:rsid w:val="00A83AB4"/>
    <w:rsid w:val="00A8429F"/>
    <w:rsid w:val="00A8645E"/>
    <w:rsid w:val="00A90C43"/>
    <w:rsid w:val="00A910E0"/>
    <w:rsid w:val="00A912EB"/>
    <w:rsid w:val="00A916A8"/>
    <w:rsid w:val="00A91BEF"/>
    <w:rsid w:val="00A922A8"/>
    <w:rsid w:val="00A93A84"/>
    <w:rsid w:val="00A93EC9"/>
    <w:rsid w:val="00A952AD"/>
    <w:rsid w:val="00A95319"/>
    <w:rsid w:val="00A962B2"/>
    <w:rsid w:val="00A9693C"/>
    <w:rsid w:val="00AA0F94"/>
    <w:rsid w:val="00AA1F5D"/>
    <w:rsid w:val="00AA2152"/>
    <w:rsid w:val="00AA30DA"/>
    <w:rsid w:val="00AA357B"/>
    <w:rsid w:val="00AA3C61"/>
    <w:rsid w:val="00AA467A"/>
    <w:rsid w:val="00AA4D42"/>
    <w:rsid w:val="00AA5C22"/>
    <w:rsid w:val="00AA6444"/>
    <w:rsid w:val="00AA6CE8"/>
    <w:rsid w:val="00AB0AA4"/>
    <w:rsid w:val="00AB0E82"/>
    <w:rsid w:val="00AB2ED0"/>
    <w:rsid w:val="00AB3763"/>
    <w:rsid w:val="00AB4107"/>
    <w:rsid w:val="00AB5199"/>
    <w:rsid w:val="00AB594E"/>
    <w:rsid w:val="00AB618C"/>
    <w:rsid w:val="00AB6746"/>
    <w:rsid w:val="00AB6A41"/>
    <w:rsid w:val="00AB6B27"/>
    <w:rsid w:val="00AB6B85"/>
    <w:rsid w:val="00AB7192"/>
    <w:rsid w:val="00AB7AC3"/>
    <w:rsid w:val="00AC0CB6"/>
    <w:rsid w:val="00AC135C"/>
    <w:rsid w:val="00AC1646"/>
    <w:rsid w:val="00AC1BDF"/>
    <w:rsid w:val="00AC1C4C"/>
    <w:rsid w:val="00AC23E2"/>
    <w:rsid w:val="00AC25A6"/>
    <w:rsid w:val="00AC4D83"/>
    <w:rsid w:val="00AC5CC9"/>
    <w:rsid w:val="00AC5D17"/>
    <w:rsid w:val="00AC65FC"/>
    <w:rsid w:val="00AC66F2"/>
    <w:rsid w:val="00AC69D3"/>
    <w:rsid w:val="00AC6AF2"/>
    <w:rsid w:val="00AD0205"/>
    <w:rsid w:val="00AD0616"/>
    <w:rsid w:val="00AD19E3"/>
    <w:rsid w:val="00AD2955"/>
    <w:rsid w:val="00AD31D1"/>
    <w:rsid w:val="00AD400B"/>
    <w:rsid w:val="00AD4647"/>
    <w:rsid w:val="00AD5491"/>
    <w:rsid w:val="00AD55A6"/>
    <w:rsid w:val="00AD5CF7"/>
    <w:rsid w:val="00AD6B01"/>
    <w:rsid w:val="00AD6F6E"/>
    <w:rsid w:val="00AD714F"/>
    <w:rsid w:val="00AE0EEF"/>
    <w:rsid w:val="00AE1A37"/>
    <w:rsid w:val="00AE1E79"/>
    <w:rsid w:val="00AE35D7"/>
    <w:rsid w:val="00AE36AC"/>
    <w:rsid w:val="00AE4335"/>
    <w:rsid w:val="00AE4D51"/>
    <w:rsid w:val="00AE5B7E"/>
    <w:rsid w:val="00AE72FD"/>
    <w:rsid w:val="00AF07DE"/>
    <w:rsid w:val="00AF0890"/>
    <w:rsid w:val="00AF0F9E"/>
    <w:rsid w:val="00AF1705"/>
    <w:rsid w:val="00AF2185"/>
    <w:rsid w:val="00AF2E09"/>
    <w:rsid w:val="00AF3AAD"/>
    <w:rsid w:val="00AF4524"/>
    <w:rsid w:val="00AF5A6C"/>
    <w:rsid w:val="00B004D1"/>
    <w:rsid w:val="00B006F2"/>
    <w:rsid w:val="00B012E3"/>
    <w:rsid w:val="00B01791"/>
    <w:rsid w:val="00B02BF9"/>
    <w:rsid w:val="00B0359E"/>
    <w:rsid w:val="00B04EE1"/>
    <w:rsid w:val="00B052BA"/>
    <w:rsid w:val="00B061CD"/>
    <w:rsid w:val="00B06859"/>
    <w:rsid w:val="00B07328"/>
    <w:rsid w:val="00B0743F"/>
    <w:rsid w:val="00B0782B"/>
    <w:rsid w:val="00B10C16"/>
    <w:rsid w:val="00B116F4"/>
    <w:rsid w:val="00B1235C"/>
    <w:rsid w:val="00B12B5C"/>
    <w:rsid w:val="00B12B90"/>
    <w:rsid w:val="00B13BAC"/>
    <w:rsid w:val="00B13E29"/>
    <w:rsid w:val="00B13FFC"/>
    <w:rsid w:val="00B15C3B"/>
    <w:rsid w:val="00B160F9"/>
    <w:rsid w:val="00B16142"/>
    <w:rsid w:val="00B172ED"/>
    <w:rsid w:val="00B176F1"/>
    <w:rsid w:val="00B2499A"/>
    <w:rsid w:val="00B2571F"/>
    <w:rsid w:val="00B26E06"/>
    <w:rsid w:val="00B26FD6"/>
    <w:rsid w:val="00B27216"/>
    <w:rsid w:val="00B27DBC"/>
    <w:rsid w:val="00B30871"/>
    <w:rsid w:val="00B30E8C"/>
    <w:rsid w:val="00B30FED"/>
    <w:rsid w:val="00B31A40"/>
    <w:rsid w:val="00B32459"/>
    <w:rsid w:val="00B327C5"/>
    <w:rsid w:val="00B329A8"/>
    <w:rsid w:val="00B33387"/>
    <w:rsid w:val="00B3344B"/>
    <w:rsid w:val="00B3411F"/>
    <w:rsid w:val="00B3428B"/>
    <w:rsid w:val="00B348D0"/>
    <w:rsid w:val="00B34F7D"/>
    <w:rsid w:val="00B357F2"/>
    <w:rsid w:val="00B36DEE"/>
    <w:rsid w:val="00B37507"/>
    <w:rsid w:val="00B37905"/>
    <w:rsid w:val="00B405DA"/>
    <w:rsid w:val="00B40D20"/>
    <w:rsid w:val="00B40E2C"/>
    <w:rsid w:val="00B41EFE"/>
    <w:rsid w:val="00B4262F"/>
    <w:rsid w:val="00B4360A"/>
    <w:rsid w:val="00B455F0"/>
    <w:rsid w:val="00B45A41"/>
    <w:rsid w:val="00B461A1"/>
    <w:rsid w:val="00B47944"/>
    <w:rsid w:val="00B47AD3"/>
    <w:rsid w:val="00B5060E"/>
    <w:rsid w:val="00B508DB"/>
    <w:rsid w:val="00B50D09"/>
    <w:rsid w:val="00B519B1"/>
    <w:rsid w:val="00B52C84"/>
    <w:rsid w:val="00B53594"/>
    <w:rsid w:val="00B542A0"/>
    <w:rsid w:val="00B5447A"/>
    <w:rsid w:val="00B54B53"/>
    <w:rsid w:val="00B557FB"/>
    <w:rsid w:val="00B562BE"/>
    <w:rsid w:val="00B5655F"/>
    <w:rsid w:val="00B5672C"/>
    <w:rsid w:val="00B57F76"/>
    <w:rsid w:val="00B6051B"/>
    <w:rsid w:val="00B614C0"/>
    <w:rsid w:val="00B61DB1"/>
    <w:rsid w:val="00B62234"/>
    <w:rsid w:val="00B62E48"/>
    <w:rsid w:val="00B637C5"/>
    <w:rsid w:val="00B64D7C"/>
    <w:rsid w:val="00B654CE"/>
    <w:rsid w:val="00B65F1E"/>
    <w:rsid w:val="00B661F4"/>
    <w:rsid w:val="00B66ADA"/>
    <w:rsid w:val="00B720FA"/>
    <w:rsid w:val="00B7296C"/>
    <w:rsid w:val="00B72C26"/>
    <w:rsid w:val="00B72F1D"/>
    <w:rsid w:val="00B74FB8"/>
    <w:rsid w:val="00B7581E"/>
    <w:rsid w:val="00B76956"/>
    <w:rsid w:val="00B80A27"/>
    <w:rsid w:val="00B81C15"/>
    <w:rsid w:val="00B82B29"/>
    <w:rsid w:val="00B837E4"/>
    <w:rsid w:val="00B83E72"/>
    <w:rsid w:val="00B84C58"/>
    <w:rsid w:val="00B8522C"/>
    <w:rsid w:val="00B86187"/>
    <w:rsid w:val="00B874C0"/>
    <w:rsid w:val="00B87744"/>
    <w:rsid w:val="00B87843"/>
    <w:rsid w:val="00B878DD"/>
    <w:rsid w:val="00B90895"/>
    <w:rsid w:val="00B913EE"/>
    <w:rsid w:val="00B92FEA"/>
    <w:rsid w:val="00B93799"/>
    <w:rsid w:val="00B95F65"/>
    <w:rsid w:val="00B9628B"/>
    <w:rsid w:val="00B9682C"/>
    <w:rsid w:val="00B97C58"/>
    <w:rsid w:val="00B97F5C"/>
    <w:rsid w:val="00BA016B"/>
    <w:rsid w:val="00BA14C4"/>
    <w:rsid w:val="00BA18C5"/>
    <w:rsid w:val="00BA23D0"/>
    <w:rsid w:val="00BA4C82"/>
    <w:rsid w:val="00BA4E8C"/>
    <w:rsid w:val="00BA60C1"/>
    <w:rsid w:val="00BA66A3"/>
    <w:rsid w:val="00BA7102"/>
    <w:rsid w:val="00BA74FE"/>
    <w:rsid w:val="00BB0241"/>
    <w:rsid w:val="00BB04AE"/>
    <w:rsid w:val="00BB0515"/>
    <w:rsid w:val="00BB0DF9"/>
    <w:rsid w:val="00BB2291"/>
    <w:rsid w:val="00BB2AE0"/>
    <w:rsid w:val="00BB361E"/>
    <w:rsid w:val="00BB5F26"/>
    <w:rsid w:val="00BB70A7"/>
    <w:rsid w:val="00BC03E3"/>
    <w:rsid w:val="00BC2762"/>
    <w:rsid w:val="00BC555B"/>
    <w:rsid w:val="00BC594C"/>
    <w:rsid w:val="00BC5A8C"/>
    <w:rsid w:val="00BC689D"/>
    <w:rsid w:val="00BD0841"/>
    <w:rsid w:val="00BD0ABF"/>
    <w:rsid w:val="00BD0FC2"/>
    <w:rsid w:val="00BD1330"/>
    <w:rsid w:val="00BD1934"/>
    <w:rsid w:val="00BD23F9"/>
    <w:rsid w:val="00BD2CB0"/>
    <w:rsid w:val="00BD49DA"/>
    <w:rsid w:val="00BD4D9A"/>
    <w:rsid w:val="00BD614E"/>
    <w:rsid w:val="00BD62CE"/>
    <w:rsid w:val="00BD662C"/>
    <w:rsid w:val="00BD7079"/>
    <w:rsid w:val="00BD74C3"/>
    <w:rsid w:val="00BD79DB"/>
    <w:rsid w:val="00BE08DF"/>
    <w:rsid w:val="00BE18B2"/>
    <w:rsid w:val="00BE1DD6"/>
    <w:rsid w:val="00BE2065"/>
    <w:rsid w:val="00BE2629"/>
    <w:rsid w:val="00BE32D3"/>
    <w:rsid w:val="00BE381E"/>
    <w:rsid w:val="00BE505F"/>
    <w:rsid w:val="00BE6D64"/>
    <w:rsid w:val="00BE7D92"/>
    <w:rsid w:val="00BF0648"/>
    <w:rsid w:val="00BF0FB5"/>
    <w:rsid w:val="00BF20D5"/>
    <w:rsid w:val="00BF2FCE"/>
    <w:rsid w:val="00BF3DB9"/>
    <w:rsid w:val="00BF4FFE"/>
    <w:rsid w:val="00BF56CF"/>
    <w:rsid w:val="00BF5E1E"/>
    <w:rsid w:val="00BF65B1"/>
    <w:rsid w:val="00BF690B"/>
    <w:rsid w:val="00BF6A40"/>
    <w:rsid w:val="00BF6DDD"/>
    <w:rsid w:val="00BF700C"/>
    <w:rsid w:val="00C00D53"/>
    <w:rsid w:val="00C018CF"/>
    <w:rsid w:val="00C01A80"/>
    <w:rsid w:val="00C01B44"/>
    <w:rsid w:val="00C025B0"/>
    <w:rsid w:val="00C03538"/>
    <w:rsid w:val="00C03F03"/>
    <w:rsid w:val="00C0417A"/>
    <w:rsid w:val="00C046FB"/>
    <w:rsid w:val="00C0568A"/>
    <w:rsid w:val="00C05F14"/>
    <w:rsid w:val="00C06CA5"/>
    <w:rsid w:val="00C07CFC"/>
    <w:rsid w:val="00C119A3"/>
    <w:rsid w:val="00C12F90"/>
    <w:rsid w:val="00C13EB0"/>
    <w:rsid w:val="00C14E99"/>
    <w:rsid w:val="00C1547F"/>
    <w:rsid w:val="00C165EF"/>
    <w:rsid w:val="00C16BAA"/>
    <w:rsid w:val="00C17756"/>
    <w:rsid w:val="00C17D46"/>
    <w:rsid w:val="00C20D1A"/>
    <w:rsid w:val="00C2134D"/>
    <w:rsid w:val="00C21A7D"/>
    <w:rsid w:val="00C22203"/>
    <w:rsid w:val="00C23CA3"/>
    <w:rsid w:val="00C23D76"/>
    <w:rsid w:val="00C23DAE"/>
    <w:rsid w:val="00C2520D"/>
    <w:rsid w:val="00C26BD1"/>
    <w:rsid w:val="00C26EC4"/>
    <w:rsid w:val="00C3200E"/>
    <w:rsid w:val="00C32399"/>
    <w:rsid w:val="00C32B8D"/>
    <w:rsid w:val="00C346E3"/>
    <w:rsid w:val="00C34C9D"/>
    <w:rsid w:val="00C37825"/>
    <w:rsid w:val="00C37F2B"/>
    <w:rsid w:val="00C4012E"/>
    <w:rsid w:val="00C40768"/>
    <w:rsid w:val="00C40BC9"/>
    <w:rsid w:val="00C40E9D"/>
    <w:rsid w:val="00C40F4F"/>
    <w:rsid w:val="00C4152D"/>
    <w:rsid w:val="00C42A5F"/>
    <w:rsid w:val="00C43D7D"/>
    <w:rsid w:val="00C463D8"/>
    <w:rsid w:val="00C46621"/>
    <w:rsid w:val="00C46C2F"/>
    <w:rsid w:val="00C4720F"/>
    <w:rsid w:val="00C4786A"/>
    <w:rsid w:val="00C50654"/>
    <w:rsid w:val="00C50CD0"/>
    <w:rsid w:val="00C5273E"/>
    <w:rsid w:val="00C52992"/>
    <w:rsid w:val="00C53114"/>
    <w:rsid w:val="00C54B78"/>
    <w:rsid w:val="00C57B28"/>
    <w:rsid w:val="00C57DD2"/>
    <w:rsid w:val="00C61879"/>
    <w:rsid w:val="00C6321B"/>
    <w:rsid w:val="00C6396D"/>
    <w:rsid w:val="00C63CFA"/>
    <w:rsid w:val="00C655B1"/>
    <w:rsid w:val="00C6571E"/>
    <w:rsid w:val="00C65C0E"/>
    <w:rsid w:val="00C674CA"/>
    <w:rsid w:val="00C70628"/>
    <w:rsid w:val="00C7187C"/>
    <w:rsid w:val="00C71FB2"/>
    <w:rsid w:val="00C72DCC"/>
    <w:rsid w:val="00C737D2"/>
    <w:rsid w:val="00C7406F"/>
    <w:rsid w:val="00C76016"/>
    <w:rsid w:val="00C762DD"/>
    <w:rsid w:val="00C7635A"/>
    <w:rsid w:val="00C77016"/>
    <w:rsid w:val="00C776EC"/>
    <w:rsid w:val="00C80E6B"/>
    <w:rsid w:val="00C8120D"/>
    <w:rsid w:val="00C81FA2"/>
    <w:rsid w:val="00C82543"/>
    <w:rsid w:val="00C833E8"/>
    <w:rsid w:val="00C837B4"/>
    <w:rsid w:val="00C85046"/>
    <w:rsid w:val="00C852B7"/>
    <w:rsid w:val="00C8684D"/>
    <w:rsid w:val="00C878AA"/>
    <w:rsid w:val="00C878D3"/>
    <w:rsid w:val="00C87CF6"/>
    <w:rsid w:val="00C90E99"/>
    <w:rsid w:val="00C9103F"/>
    <w:rsid w:val="00C9264A"/>
    <w:rsid w:val="00C93555"/>
    <w:rsid w:val="00C944B5"/>
    <w:rsid w:val="00C94A5A"/>
    <w:rsid w:val="00C95EC1"/>
    <w:rsid w:val="00CA08EB"/>
    <w:rsid w:val="00CA0AD2"/>
    <w:rsid w:val="00CA12B9"/>
    <w:rsid w:val="00CA1A33"/>
    <w:rsid w:val="00CA238E"/>
    <w:rsid w:val="00CA2B7B"/>
    <w:rsid w:val="00CA6970"/>
    <w:rsid w:val="00CA69BA"/>
    <w:rsid w:val="00CA7B29"/>
    <w:rsid w:val="00CB1019"/>
    <w:rsid w:val="00CB14F6"/>
    <w:rsid w:val="00CB1F73"/>
    <w:rsid w:val="00CB317C"/>
    <w:rsid w:val="00CB3241"/>
    <w:rsid w:val="00CB4664"/>
    <w:rsid w:val="00CB4908"/>
    <w:rsid w:val="00CB4A2D"/>
    <w:rsid w:val="00CB59FB"/>
    <w:rsid w:val="00CB66C2"/>
    <w:rsid w:val="00CB66E3"/>
    <w:rsid w:val="00CB728B"/>
    <w:rsid w:val="00CB7809"/>
    <w:rsid w:val="00CB788A"/>
    <w:rsid w:val="00CB7DDB"/>
    <w:rsid w:val="00CC06E1"/>
    <w:rsid w:val="00CC11CE"/>
    <w:rsid w:val="00CC1D5C"/>
    <w:rsid w:val="00CC4251"/>
    <w:rsid w:val="00CC5582"/>
    <w:rsid w:val="00CC5FD4"/>
    <w:rsid w:val="00CC60D7"/>
    <w:rsid w:val="00CC65FE"/>
    <w:rsid w:val="00CC6710"/>
    <w:rsid w:val="00CC7691"/>
    <w:rsid w:val="00CD1ACD"/>
    <w:rsid w:val="00CD21FC"/>
    <w:rsid w:val="00CD2C29"/>
    <w:rsid w:val="00CD3A1F"/>
    <w:rsid w:val="00CD4386"/>
    <w:rsid w:val="00CD5744"/>
    <w:rsid w:val="00CD5FEE"/>
    <w:rsid w:val="00CD6BD6"/>
    <w:rsid w:val="00CD79D8"/>
    <w:rsid w:val="00CD7F40"/>
    <w:rsid w:val="00CE0FE4"/>
    <w:rsid w:val="00CE1468"/>
    <w:rsid w:val="00CE1CC3"/>
    <w:rsid w:val="00CE26CA"/>
    <w:rsid w:val="00CE328E"/>
    <w:rsid w:val="00CE33FB"/>
    <w:rsid w:val="00CE3739"/>
    <w:rsid w:val="00CE5FEE"/>
    <w:rsid w:val="00CE6076"/>
    <w:rsid w:val="00CE7B36"/>
    <w:rsid w:val="00CE7DBC"/>
    <w:rsid w:val="00CE7E57"/>
    <w:rsid w:val="00CF1366"/>
    <w:rsid w:val="00CF425A"/>
    <w:rsid w:val="00CF49F3"/>
    <w:rsid w:val="00CF54C2"/>
    <w:rsid w:val="00CF5D26"/>
    <w:rsid w:val="00CF6C3F"/>
    <w:rsid w:val="00CF77D8"/>
    <w:rsid w:val="00D0021B"/>
    <w:rsid w:val="00D01477"/>
    <w:rsid w:val="00D01A85"/>
    <w:rsid w:val="00D02F11"/>
    <w:rsid w:val="00D0358D"/>
    <w:rsid w:val="00D072FA"/>
    <w:rsid w:val="00D10AF7"/>
    <w:rsid w:val="00D13B8E"/>
    <w:rsid w:val="00D14AE6"/>
    <w:rsid w:val="00D15017"/>
    <w:rsid w:val="00D15C9B"/>
    <w:rsid w:val="00D167F0"/>
    <w:rsid w:val="00D16B1F"/>
    <w:rsid w:val="00D17779"/>
    <w:rsid w:val="00D20DE3"/>
    <w:rsid w:val="00D21D51"/>
    <w:rsid w:val="00D22249"/>
    <w:rsid w:val="00D22281"/>
    <w:rsid w:val="00D222C6"/>
    <w:rsid w:val="00D2241C"/>
    <w:rsid w:val="00D23399"/>
    <w:rsid w:val="00D23580"/>
    <w:rsid w:val="00D23690"/>
    <w:rsid w:val="00D2426D"/>
    <w:rsid w:val="00D26938"/>
    <w:rsid w:val="00D26E25"/>
    <w:rsid w:val="00D2779C"/>
    <w:rsid w:val="00D27DA9"/>
    <w:rsid w:val="00D3090C"/>
    <w:rsid w:val="00D3141E"/>
    <w:rsid w:val="00D348EE"/>
    <w:rsid w:val="00D34970"/>
    <w:rsid w:val="00D34EA6"/>
    <w:rsid w:val="00D34FFC"/>
    <w:rsid w:val="00D350BD"/>
    <w:rsid w:val="00D359AF"/>
    <w:rsid w:val="00D35ABD"/>
    <w:rsid w:val="00D3673A"/>
    <w:rsid w:val="00D36A36"/>
    <w:rsid w:val="00D36C3B"/>
    <w:rsid w:val="00D37F91"/>
    <w:rsid w:val="00D40F6A"/>
    <w:rsid w:val="00D42170"/>
    <w:rsid w:val="00D45558"/>
    <w:rsid w:val="00D46E98"/>
    <w:rsid w:val="00D47068"/>
    <w:rsid w:val="00D53EC0"/>
    <w:rsid w:val="00D54485"/>
    <w:rsid w:val="00D55EEE"/>
    <w:rsid w:val="00D5662B"/>
    <w:rsid w:val="00D56F82"/>
    <w:rsid w:val="00D60903"/>
    <w:rsid w:val="00D6154C"/>
    <w:rsid w:val="00D619BF"/>
    <w:rsid w:val="00D64A16"/>
    <w:rsid w:val="00D6706A"/>
    <w:rsid w:val="00D6721A"/>
    <w:rsid w:val="00D676FE"/>
    <w:rsid w:val="00D70D56"/>
    <w:rsid w:val="00D72C23"/>
    <w:rsid w:val="00D7532C"/>
    <w:rsid w:val="00D76183"/>
    <w:rsid w:val="00D76AEA"/>
    <w:rsid w:val="00D76BB1"/>
    <w:rsid w:val="00D77075"/>
    <w:rsid w:val="00D770BF"/>
    <w:rsid w:val="00D80980"/>
    <w:rsid w:val="00D812DE"/>
    <w:rsid w:val="00D81B4D"/>
    <w:rsid w:val="00D84FBE"/>
    <w:rsid w:val="00D85586"/>
    <w:rsid w:val="00D856FF"/>
    <w:rsid w:val="00D87AB0"/>
    <w:rsid w:val="00D87E2B"/>
    <w:rsid w:val="00D91D1F"/>
    <w:rsid w:val="00D91ECC"/>
    <w:rsid w:val="00D92CEB"/>
    <w:rsid w:val="00D932FF"/>
    <w:rsid w:val="00D95191"/>
    <w:rsid w:val="00D963CB"/>
    <w:rsid w:val="00D96981"/>
    <w:rsid w:val="00D969CF"/>
    <w:rsid w:val="00D97A48"/>
    <w:rsid w:val="00DA0A07"/>
    <w:rsid w:val="00DA1832"/>
    <w:rsid w:val="00DA19C4"/>
    <w:rsid w:val="00DA1CD4"/>
    <w:rsid w:val="00DA1D1E"/>
    <w:rsid w:val="00DA1E6D"/>
    <w:rsid w:val="00DA1EF1"/>
    <w:rsid w:val="00DA2385"/>
    <w:rsid w:val="00DA3F01"/>
    <w:rsid w:val="00DA48BB"/>
    <w:rsid w:val="00DA634D"/>
    <w:rsid w:val="00DA6E1D"/>
    <w:rsid w:val="00DA770B"/>
    <w:rsid w:val="00DA7D28"/>
    <w:rsid w:val="00DB06AA"/>
    <w:rsid w:val="00DB0E5C"/>
    <w:rsid w:val="00DB3646"/>
    <w:rsid w:val="00DB4EA9"/>
    <w:rsid w:val="00DB50ED"/>
    <w:rsid w:val="00DB563C"/>
    <w:rsid w:val="00DB5F71"/>
    <w:rsid w:val="00DC10A2"/>
    <w:rsid w:val="00DC166C"/>
    <w:rsid w:val="00DC2023"/>
    <w:rsid w:val="00DC24EC"/>
    <w:rsid w:val="00DC2AD8"/>
    <w:rsid w:val="00DC2E28"/>
    <w:rsid w:val="00DC64C6"/>
    <w:rsid w:val="00DC7871"/>
    <w:rsid w:val="00DD0DD2"/>
    <w:rsid w:val="00DD1A95"/>
    <w:rsid w:val="00DD1CB9"/>
    <w:rsid w:val="00DD275A"/>
    <w:rsid w:val="00DD4AAA"/>
    <w:rsid w:val="00DD5341"/>
    <w:rsid w:val="00DD6B6D"/>
    <w:rsid w:val="00DD730A"/>
    <w:rsid w:val="00DD796A"/>
    <w:rsid w:val="00DE0F09"/>
    <w:rsid w:val="00DE13D0"/>
    <w:rsid w:val="00DE1D88"/>
    <w:rsid w:val="00DE27F0"/>
    <w:rsid w:val="00DE31D3"/>
    <w:rsid w:val="00DE3506"/>
    <w:rsid w:val="00DE3508"/>
    <w:rsid w:val="00DE36A4"/>
    <w:rsid w:val="00DE37F8"/>
    <w:rsid w:val="00DE5130"/>
    <w:rsid w:val="00DE57B4"/>
    <w:rsid w:val="00DE63A3"/>
    <w:rsid w:val="00DE68D3"/>
    <w:rsid w:val="00DE7339"/>
    <w:rsid w:val="00DE7F41"/>
    <w:rsid w:val="00DF0C11"/>
    <w:rsid w:val="00DF1252"/>
    <w:rsid w:val="00DF2015"/>
    <w:rsid w:val="00DF2091"/>
    <w:rsid w:val="00DF229E"/>
    <w:rsid w:val="00DF3C23"/>
    <w:rsid w:val="00DF3F24"/>
    <w:rsid w:val="00DF4766"/>
    <w:rsid w:val="00DF5373"/>
    <w:rsid w:val="00DF54D7"/>
    <w:rsid w:val="00DF5663"/>
    <w:rsid w:val="00DF56A1"/>
    <w:rsid w:val="00DF57DC"/>
    <w:rsid w:val="00DF5947"/>
    <w:rsid w:val="00DF5C43"/>
    <w:rsid w:val="00DF73DD"/>
    <w:rsid w:val="00DF75AA"/>
    <w:rsid w:val="00E01179"/>
    <w:rsid w:val="00E01375"/>
    <w:rsid w:val="00E01B22"/>
    <w:rsid w:val="00E02143"/>
    <w:rsid w:val="00E024B0"/>
    <w:rsid w:val="00E031EE"/>
    <w:rsid w:val="00E03550"/>
    <w:rsid w:val="00E043F9"/>
    <w:rsid w:val="00E04E0B"/>
    <w:rsid w:val="00E04EBF"/>
    <w:rsid w:val="00E05AB5"/>
    <w:rsid w:val="00E05CDB"/>
    <w:rsid w:val="00E06084"/>
    <w:rsid w:val="00E071CB"/>
    <w:rsid w:val="00E071F9"/>
    <w:rsid w:val="00E07239"/>
    <w:rsid w:val="00E07C49"/>
    <w:rsid w:val="00E109B6"/>
    <w:rsid w:val="00E109C6"/>
    <w:rsid w:val="00E10A96"/>
    <w:rsid w:val="00E12A08"/>
    <w:rsid w:val="00E13916"/>
    <w:rsid w:val="00E15918"/>
    <w:rsid w:val="00E15972"/>
    <w:rsid w:val="00E16BDB"/>
    <w:rsid w:val="00E17234"/>
    <w:rsid w:val="00E17A2F"/>
    <w:rsid w:val="00E17E11"/>
    <w:rsid w:val="00E204A0"/>
    <w:rsid w:val="00E208A8"/>
    <w:rsid w:val="00E20D92"/>
    <w:rsid w:val="00E212B1"/>
    <w:rsid w:val="00E22D3A"/>
    <w:rsid w:val="00E231E9"/>
    <w:rsid w:val="00E23DDD"/>
    <w:rsid w:val="00E24AC0"/>
    <w:rsid w:val="00E3043D"/>
    <w:rsid w:val="00E3092E"/>
    <w:rsid w:val="00E30E8F"/>
    <w:rsid w:val="00E3237A"/>
    <w:rsid w:val="00E3367D"/>
    <w:rsid w:val="00E35926"/>
    <w:rsid w:val="00E3654C"/>
    <w:rsid w:val="00E40959"/>
    <w:rsid w:val="00E40A43"/>
    <w:rsid w:val="00E41388"/>
    <w:rsid w:val="00E4170D"/>
    <w:rsid w:val="00E422F3"/>
    <w:rsid w:val="00E43600"/>
    <w:rsid w:val="00E456C8"/>
    <w:rsid w:val="00E46270"/>
    <w:rsid w:val="00E478AA"/>
    <w:rsid w:val="00E47D8F"/>
    <w:rsid w:val="00E47FDE"/>
    <w:rsid w:val="00E50966"/>
    <w:rsid w:val="00E51930"/>
    <w:rsid w:val="00E52DFE"/>
    <w:rsid w:val="00E52FA0"/>
    <w:rsid w:val="00E5400D"/>
    <w:rsid w:val="00E54150"/>
    <w:rsid w:val="00E54CF4"/>
    <w:rsid w:val="00E5652C"/>
    <w:rsid w:val="00E56AB1"/>
    <w:rsid w:val="00E56B94"/>
    <w:rsid w:val="00E57A41"/>
    <w:rsid w:val="00E57D51"/>
    <w:rsid w:val="00E600E5"/>
    <w:rsid w:val="00E60E86"/>
    <w:rsid w:val="00E63002"/>
    <w:rsid w:val="00E637B7"/>
    <w:rsid w:val="00E63DA7"/>
    <w:rsid w:val="00E64BBE"/>
    <w:rsid w:val="00E65035"/>
    <w:rsid w:val="00E6591C"/>
    <w:rsid w:val="00E678D5"/>
    <w:rsid w:val="00E67B7C"/>
    <w:rsid w:val="00E74075"/>
    <w:rsid w:val="00E75162"/>
    <w:rsid w:val="00E7707B"/>
    <w:rsid w:val="00E819EA"/>
    <w:rsid w:val="00E81B22"/>
    <w:rsid w:val="00E81D65"/>
    <w:rsid w:val="00E8204C"/>
    <w:rsid w:val="00E825CF"/>
    <w:rsid w:val="00E83F0C"/>
    <w:rsid w:val="00E850EB"/>
    <w:rsid w:val="00E8672E"/>
    <w:rsid w:val="00E86FB1"/>
    <w:rsid w:val="00E87AD6"/>
    <w:rsid w:val="00E90148"/>
    <w:rsid w:val="00E90B2B"/>
    <w:rsid w:val="00E90D4F"/>
    <w:rsid w:val="00E9117E"/>
    <w:rsid w:val="00E91988"/>
    <w:rsid w:val="00E91A6C"/>
    <w:rsid w:val="00E92B0A"/>
    <w:rsid w:val="00E92DF5"/>
    <w:rsid w:val="00E93A0C"/>
    <w:rsid w:val="00E94F3A"/>
    <w:rsid w:val="00E94F67"/>
    <w:rsid w:val="00E9560F"/>
    <w:rsid w:val="00E97FC5"/>
    <w:rsid w:val="00EA00CA"/>
    <w:rsid w:val="00EA0BAF"/>
    <w:rsid w:val="00EA2AB1"/>
    <w:rsid w:val="00EA3050"/>
    <w:rsid w:val="00EA305A"/>
    <w:rsid w:val="00EA3BAF"/>
    <w:rsid w:val="00EA43FC"/>
    <w:rsid w:val="00EA593E"/>
    <w:rsid w:val="00EA61F9"/>
    <w:rsid w:val="00EA6600"/>
    <w:rsid w:val="00EA6C6D"/>
    <w:rsid w:val="00EA6D2F"/>
    <w:rsid w:val="00EA72F2"/>
    <w:rsid w:val="00EA7BD6"/>
    <w:rsid w:val="00EB34DB"/>
    <w:rsid w:val="00EB5A60"/>
    <w:rsid w:val="00EB5CBE"/>
    <w:rsid w:val="00EB6B42"/>
    <w:rsid w:val="00EB7684"/>
    <w:rsid w:val="00EB7711"/>
    <w:rsid w:val="00EB7AAB"/>
    <w:rsid w:val="00EB7BA7"/>
    <w:rsid w:val="00EC0204"/>
    <w:rsid w:val="00EC1238"/>
    <w:rsid w:val="00EC1384"/>
    <w:rsid w:val="00EC22F9"/>
    <w:rsid w:val="00EC30DD"/>
    <w:rsid w:val="00EC4634"/>
    <w:rsid w:val="00EC505C"/>
    <w:rsid w:val="00EC5890"/>
    <w:rsid w:val="00EC5D36"/>
    <w:rsid w:val="00EC6994"/>
    <w:rsid w:val="00EC6CC8"/>
    <w:rsid w:val="00EC7034"/>
    <w:rsid w:val="00EC7901"/>
    <w:rsid w:val="00EC7934"/>
    <w:rsid w:val="00ED00CC"/>
    <w:rsid w:val="00ED2764"/>
    <w:rsid w:val="00ED29AE"/>
    <w:rsid w:val="00ED2A3D"/>
    <w:rsid w:val="00ED4DAE"/>
    <w:rsid w:val="00ED511E"/>
    <w:rsid w:val="00EE01C5"/>
    <w:rsid w:val="00EE07C4"/>
    <w:rsid w:val="00EE0C13"/>
    <w:rsid w:val="00EE0DB9"/>
    <w:rsid w:val="00EE39ED"/>
    <w:rsid w:val="00EE3C95"/>
    <w:rsid w:val="00EE3E87"/>
    <w:rsid w:val="00EE3F4B"/>
    <w:rsid w:val="00EE4181"/>
    <w:rsid w:val="00EE461C"/>
    <w:rsid w:val="00EE5538"/>
    <w:rsid w:val="00EE60B1"/>
    <w:rsid w:val="00EE79F2"/>
    <w:rsid w:val="00EE7CDA"/>
    <w:rsid w:val="00EE7F6F"/>
    <w:rsid w:val="00EE7F72"/>
    <w:rsid w:val="00EF05E5"/>
    <w:rsid w:val="00EF2A19"/>
    <w:rsid w:val="00EF2D54"/>
    <w:rsid w:val="00EF409F"/>
    <w:rsid w:val="00EF4B80"/>
    <w:rsid w:val="00EF50AD"/>
    <w:rsid w:val="00EF7073"/>
    <w:rsid w:val="00F010C5"/>
    <w:rsid w:val="00F011AD"/>
    <w:rsid w:val="00F0339A"/>
    <w:rsid w:val="00F04BA2"/>
    <w:rsid w:val="00F05CCF"/>
    <w:rsid w:val="00F05E25"/>
    <w:rsid w:val="00F07123"/>
    <w:rsid w:val="00F1014B"/>
    <w:rsid w:val="00F10C6E"/>
    <w:rsid w:val="00F11B7C"/>
    <w:rsid w:val="00F14D0E"/>
    <w:rsid w:val="00F16306"/>
    <w:rsid w:val="00F168AA"/>
    <w:rsid w:val="00F168D7"/>
    <w:rsid w:val="00F16C08"/>
    <w:rsid w:val="00F16F1D"/>
    <w:rsid w:val="00F20337"/>
    <w:rsid w:val="00F21E42"/>
    <w:rsid w:val="00F22F9E"/>
    <w:rsid w:val="00F24C7E"/>
    <w:rsid w:val="00F24D61"/>
    <w:rsid w:val="00F24FC4"/>
    <w:rsid w:val="00F25374"/>
    <w:rsid w:val="00F255AB"/>
    <w:rsid w:val="00F25834"/>
    <w:rsid w:val="00F2756E"/>
    <w:rsid w:val="00F27D41"/>
    <w:rsid w:val="00F30733"/>
    <w:rsid w:val="00F309CE"/>
    <w:rsid w:val="00F31AE9"/>
    <w:rsid w:val="00F31EA3"/>
    <w:rsid w:val="00F3209D"/>
    <w:rsid w:val="00F32655"/>
    <w:rsid w:val="00F32B32"/>
    <w:rsid w:val="00F331C1"/>
    <w:rsid w:val="00F33E74"/>
    <w:rsid w:val="00F34DE2"/>
    <w:rsid w:val="00F358F1"/>
    <w:rsid w:val="00F36A74"/>
    <w:rsid w:val="00F372EE"/>
    <w:rsid w:val="00F3751E"/>
    <w:rsid w:val="00F4036D"/>
    <w:rsid w:val="00F4112E"/>
    <w:rsid w:val="00F4196B"/>
    <w:rsid w:val="00F41DF5"/>
    <w:rsid w:val="00F42885"/>
    <w:rsid w:val="00F454E0"/>
    <w:rsid w:val="00F469E1"/>
    <w:rsid w:val="00F4732A"/>
    <w:rsid w:val="00F47428"/>
    <w:rsid w:val="00F51CBB"/>
    <w:rsid w:val="00F52FB6"/>
    <w:rsid w:val="00F56D43"/>
    <w:rsid w:val="00F56E3D"/>
    <w:rsid w:val="00F60014"/>
    <w:rsid w:val="00F60177"/>
    <w:rsid w:val="00F60187"/>
    <w:rsid w:val="00F60919"/>
    <w:rsid w:val="00F60E52"/>
    <w:rsid w:val="00F6106D"/>
    <w:rsid w:val="00F61CD1"/>
    <w:rsid w:val="00F63239"/>
    <w:rsid w:val="00F63815"/>
    <w:rsid w:val="00F63DAF"/>
    <w:rsid w:val="00F63FA2"/>
    <w:rsid w:val="00F66205"/>
    <w:rsid w:val="00F6630D"/>
    <w:rsid w:val="00F67535"/>
    <w:rsid w:val="00F67D9B"/>
    <w:rsid w:val="00F7083F"/>
    <w:rsid w:val="00F7292B"/>
    <w:rsid w:val="00F7519F"/>
    <w:rsid w:val="00F76039"/>
    <w:rsid w:val="00F81939"/>
    <w:rsid w:val="00F81957"/>
    <w:rsid w:val="00F82297"/>
    <w:rsid w:val="00F83BCF"/>
    <w:rsid w:val="00F83C73"/>
    <w:rsid w:val="00F844DF"/>
    <w:rsid w:val="00F86805"/>
    <w:rsid w:val="00F875CF"/>
    <w:rsid w:val="00F9073A"/>
    <w:rsid w:val="00F9158D"/>
    <w:rsid w:val="00F9250F"/>
    <w:rsid w:val="00F92A69"/>
    <w:rsid w:val="00F9325B"/>
    <w:rsid w:val="00F93838"/>
    <w:rsid w:val="00F93943"/>
    <w:rsid w:val="00F94AEE"/>
    <w:rsid w:val="00F94FEC"/>
    <w:rsid w:val="00F95248"/>
    <w:rsid w:val="00F95E94"/>
    <w:rsid w:val="00F96499"/>
    <w:rsid w:val="00F971D1"/>
    <w:rsid w:val="00F97865"/>
    <w:rsid w:val="00FA0854"/>
    <w:rsid w:val="00FA0C65"/>
    <w:rsid w:val="00FA1C42"/>
    <w:rsid w:val="00FA234C"/>
    <w:rsid w:val="00FA2A49"/>
    <w:rsid w:val="00FA2C59"/>
    <w:rsid w:val="00FA376E"/>
    <w:rsid w:val="00FA3D30"/>
    <w:rsid w:val="00FA4637"/>
    <w:rsid w:val="00FA6514"/>
    <w:rsid w:val="00FA7064"/>
    <w:rsid w:val="00FA7F16"/>
    <w:rsid w:val="00FB0586"/>
    <w:rsid w:val="00FB1747"/>
    <w:rsid w:val="00FB1F92"/>
    <w:rsid w:val="00FB2C76"/>
    <w:rsid w:val="00FB4A83"/>
    <w:rsid w:val="00FB5108"/>
    <w:rsid w:val="00FB5E06"/>
    <w:rsid w:val="00FB6B47"/>
    <w:rsid w:val="00FB6E1A"/>
    <w:rsid w:val="00FB707A"/>
    <w:rsid w:val="00FB7195"/>
    <w:rsid w:val="00FB719F"/>
    <w:rsid w:val="00FC032B"/>
    <w:rsid w:val="00FC044C"/>
    <w:rsid w:val="00FC056F"/>
    <w:rsid w:val="00FC118B"/>
    <w:rsid w:val="00FC219D"/>
    <w:rsid w:val="00FC22A6"/>
    <w:rsid w:val="00FC40F5"/>
    <w:rsid w:val="00FC49E1"/>
    <w:rsid w:val="00FC5F1A"/>
    <w:rsid w:val="00FD026F"/>
    <w:rsid w:val="00FD0712"/>
    <w:rsid w:val="00FD1497"/>
    <w:rsid w:val="00FD16F3"/>
    <w:rsid w:val="00FD21B9"/>
    <w:rsid w:val="00FD2AAF"/>
    <w:rsid w:val="00FD3E7A"/>
    <w:rsid w:val="00FD491D"/>
    <w:rsid w:val="00FD4962"/>
    <w:rsid w:val="00FD4C2A"/>
    <w:rsid w:val="00FD679E"/>
    <w:rsid w:val="00FE03A2"/>
    <w:rsid w:val="00FE2C62"/>
    <w:rsid w:val="00FE38D6"/>
    <w:rsid w:val="00FE3BFB"/>
    <w:rsid w:val="00FE4FFF"/>
    <w:rsid w:val="00FE5362"/>
    <w:rsid w:val="00FE59F8"/>
    <w:rsid w:val="00FE78B3"/>
    <w:rsid w:val="00FF227B"/>
    <w:rsid w:val="00FF46A1"/>
    <w:rsid w:val="00FF4AF4"/>
    <w:rsid w:val="00FF4F7B"/>
    <w:rsid w:val="00FF63CC"/>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B031"/>
  <w15:docId w15:val="{D20610B7-F08C-4FD3-9027-AB24E566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48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paragraph" w:styleId="Heading1">
    <w:name w:val="heading 1"/>
    <w:basedOn w:val="Normal"/>
    <w:next w:val="Normal"/>
    <w:link w:val="Heading1Char"/>
    <w:uiPriority w:val="9"/>
    <w:qFormat/>
    <w:rsid w:val="00AB4107"/>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E74B5" w:themeColor="accent1" w:themeShade="BF"/>
      <w:sz w:val="32"/>
      <w:szCs w:val="32"/>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libri" w:eastAsia="Calibri" w:hAnsi="Calibri" w:cs="Calibri"/>
      <w:color w:val="000000"/>
      <w:sz w:val="24"/>
      <w:szCs w:val="24"/>
      <w:u w:color="000000"/>
    </w:rPr>
  </w:style>
  <w:style w:type="character" w:styleId="PageNumber">
    <w:name w:val="page number"/>
  </w:style>
  <w:style w:type="paragraph" w:customStyle="1" w:styleId="Body">
    <w:name w:val="Body"/>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rFonts w:ascii="Calibri Light" w:eastAsia="Calibri Light" w:hAnsi="Calibri Light" w:cs="Calibri Light"/>
      <w:color w:val="0563C1"/>
      <w:sz w:val="22"/>
      <w:szCs w:val="22"/>
      <w:u w:val="single" w:color="0563C1"/>
    </w:rPr>
  </w:style>
  <w:style w:type="paragraph" w:styleId="BalloonText">
    <w:name w:val="Balloon Text"/>
    <w:basedOn w:val="Normal"/>
    <w:link w:val="BalloonTextChar"/>
    <w:uiPriority w:val="99"/>
    <w:semiHidden/>
    <w:unhideWhenUsed/>
    <w:rsid w:val="00A439EA"/>
    <w:rPr>
      <w:sz w:val="18"/>
      <w:szCs w:val="18"/>
    </w:rPr>
  </w:style>
  <w:style w:type="character" w:customStyle="1" w:styleId="BalloonTextChar">
    <w:name w:val="Balloon Text Char"/>
    <w:basedOn w:val="DefaultParagraphFont"/>
    <w:link w:val="BalloonText"/>
    <w:uiPriority w:val="99"/>
    <w:semiHidden/>
    <w:rsid w:val="00A439EA"/>
    <w:rPr>
      <w:sz w:val="18"/>
      <w:szCs w:val="18"/>
    </w:rPr>
  </w:style>
  <w:style w:type="paragraph" w:styleId="ListParagraph">
    <w:name w:val="List Paragraph"/>
    <w:basedOn w:val="Normal"/>
    <w:uiPriority w:val="34"/>
    <w:qFormat/>
    <w:rsid w:val="00CA6970"/>
    <w:pPr>
      <w:spacing w:after="200" w:line="276" w:lineRule="auto"/>
      <w:ind w:left="720"/>
      <w:contextualSpacing/>
    </w:pPr>
    <w:rPr>
      <w:rFonts w:ascii="Calibri" w:eastAsia="Calibri" w:hAnsi="Calibri"/>
      <w:sz w:val="22"/>
      <w:szCs w:val="22"/>
      <w:lang w:val="en-US"/>
    </w:rPr>
  </w:style>
  <w:style w:type="character" w:styleId="FollowedHyperlink">
    <w:name w:val="FollowedHyperlink"/>
    <w:basedOn w:val="DefaultParagraphFont"/>
    <w:uiPriority w:val="99"/>
    <w:semiHidden/>
    <w:unhideWhenUsed/>
    <w:rsid w:val="00087FE2"/>
    <w:rPr>
      <w:color w:val="FF00FF" w:themeColor="followedHyperlink"/>
      <w:u w:val="single"/>
    </w:rPr>
  </w:style>
  <w:style w:type="paragraph" w:styleId="DocumentMap">
    <w:name w:val="Document Map"/>
    <w:basedOn w:val="Normal"/>
    <w:link w:val="DocumentMapChar"/>
    <w:uiPriority w:val="99"/>
    <w:semiHidden/>
    <w:unhideWhenUsed/>
    <w:rsid w:val="00B654CE"/>
  </w:style>
  <w:style w:type="character" w:customStyle="1" w:styleId="DocumentMapChar">
    <w:name w:val="Document Map Char"/>
    <w:basedOn w:val="DefaultParagraphFont"/>
    <w:link w:val="DocumentMap"/>
    <w:uiPriority w:val="99"/>
    <w:semiHidden/>
    <w:rsid w:val="00B654CE"/>
    <w:rPr>
      <w:sz w:val="24"/>
      <w:szCs w:val="24"/>
    </w:rPr>
  </w:style>
  <w:style w:type="character" w:customStyle="1" w:styleId="UnresolvedMention1">
    <w:name w:val="Unresolved Mention1"/>
    <w:basedOn w:val="DefaultParagraphFont"/>
    <w:uiPriority w:val="99"/>
    <w:rsid w:val="001F2465"/>
    <w:rPr>
      <w:color w:val="605E5C"/>
      <w:shd w:val="clear" w:color="auto" w:fill="E1DFDD"/>
    </w:rPr>
  </w:style>
  <w:style w:type="paragraph" w:styleId="NormalWeb">
    <w:name w:val="Normal (Web)"/>
    <w:basedOn w:val="Normal"/>
    <w:uiPriority w:val="99"/>
    <w:semiHidden/>
    <w:unhideWhenUsed/>
    <w:rsid w:val="004D2906"/>
    <w:pPr>
      <w:pBdr>
        <w:top w:val="nil"/>
        <w:left w:val="nil"/>
        <w:bottom w:val="nil"/>
        <w:right w:val="nil"/>
        <w:between w:val="nil"/>
        <w:bar w:val="nil"/>
      </w:pBdr>
    </w:pPr>
    <w:rPr>
      <w:rFonts w:eastAsia="Arial Unicode MS"/>
      <w:bdr w:val="nil"/>
      <w:lang w:val="en-US"/>
    </w:rPr>
  </w:style>
  <w:style w:type="character" w:customStyle="1" w:styleId="Heading1Char">
    <w:name w:val="Heading 1 Char"/>
    <w:basedOn w:val="DefaultParagraphFont"/>
    <w:link w:val="Heading1"/>
    <w:uiPriority w:val="9"/>
    <w:rsid w:val="00AB4107"/>
    <w:rPr>
      <w:rFonts w:asciiTheme="majorHAnsi" w:eastAsiaTheme="majorEastAsia" w:hAnsiTheme="majorHAnsi" w:cstheme="majorBidi"/>
      <w:color w:val="2E74B5" w:themeColor="accent1" w:themeShade="BF"/>
      <w:sz w:val="32"/>
      <w:szCs w:val="32"/>
    </w:rPr>
  </w:style>
  <w:style w:type="table" w:customStyle="1" w:styleId="TableGridLight1">
    <w:name w:val="Table Grid Light1"/>
    <w:basedOn w:val="TableNormal"/>
    <w:uiPriority w:val="40"/>
    <w:rsid w:val="00667C2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75165"/>
  </w:style>
  <w:style w:type="character" w:customStyle="1" w:styleId="UnresolvedMention2">
    <w:name w:val="Unresolved Mention2"/>
    <w:basedOn w:val="DefaultParagraphFont"/>
    <w:uiPriority w:val="99"/>
    <w:semiHidden/>
    <w:unhideWhenUsed/>
    <w:rsid w:val="00CC7691"/>
    <w:rPr>
      <w:color w:val="605E5C"/>
      <w:shd w:val="clear" w:color="auto" w:fill="E1DFDD"/>
    </w:rPr>
  </w:style>
  <w:style w:type="character" w:styleId="UnresolvedMention">
    <w:name w:val="Unresolved Mention"/>
    <w:basedOn w:val="DefaultParagraphFont"/>
    <w:uiPriority w:val="99"/>
    <w:semiHidden/>
    <w:unhideWhenUsed/>
    <w:rsid w:val="00EC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6600">
      <w:bodyDiv w:val="1"/>
      <w:marLeft w:val="0"/>
      <w:marRight w:val="0"/>
      <w:marTop w:val="0"/>
      <w:marBottom w:val="0"/>
      <w:divBdr>
        <w:top w:val="none" w:sz="0" w:space="0" w:color="auto"/>
        <w:left w:val="none" w:sz="0" w:space="0" w:color="auto"/>
        <w:bottom w:val="none" w:sz="0" w:space="0" w:color="auto"/>
        <w:right w:val="none" w:sz="0" w:space="0" w:color="auto"/>
      </w:divBdr>
    </w:div>
    <w:div w:id="132793495">
      <w:bodyDiv w:val="1"/>
      <w:marLeft w:val="0"/>
      <w:marRight w:val="0"/>
      <w:marTop w:val="0"/>
      <w:marBottom w:val="0"/>
      <w:divBdr>
        <w:top w:val="none" w:sz="0" w:space="0" w:color="auto"/>
        <w:left w:val="none" w:sz="0" w:space="0" w:color="auto"/>
        <w:bottom w:val="none" w:sz="0" w:space="0" w:color="auto"/>
        <w:right w:val="none" w:sz="0" w:space="0" w:color="auto"/>
      </w:divBdr>
    </w:div>
    <w:div w:id="169608366">
      <w:bodyDiv w:val="1"/>
      <w:marLeft w:val="0"/>
      <w:marRight w:val="0"/>
      <w:marTop w:val="0"/>
      <w:marBottom w:val="0"/>
      <w:divBdr>
        <w:top w:val="none" w:sz="0" w:space="0" w:color="auto"/>
        <w:left w:val="none" w:sz="0" w:space="0" w:color="auto"/>
        <w:bottom w:val="none" w:sz="0" w:space="0" w:color="auto"/>
        <w:right w:val="none" w:sz="0" w:space="0" w:color="auto"/>
      </w:divBdr>
    </w:div>
    <w:div w:id="279461268">
      <w:bodyDiv w:val="1"/>
      <w:marLeft w:val="0"/>
      <w:marRight w:val="0"/>
      <w:marTop w:val="0"/>
      <w:marBottom w:val="0"/>
      <w:divBdr>
        <w:top w:val="none" w:sz="0" w:space="0" w:color="auto"/>
        <w:left w:val="none" w:sz="0" w:space="0" w:color="auto"/>
        <w:bottom w:val="none" w:sz="0" w:space="0" w:color="auto"/>
        <w:right w:val="none" w:sz="0" w:space="0" w:color="auto"/>
      </w:divBdr>
    </w:div>
    <w:div w:id="290208217">
      <w:bodyDiv w:val="1"/>
      <w:marLeft w:val="0"/>
      <w:marRight w:val="0"/>
      <w:marTop w:val="0"/>
      <w:marBottom w:val="0"/>
      <w:divBdr>
        <w:top w:val="none" w:sz="0" w:space="0" w:color="auto"/>
        <w:left w:val="none" w:sz="0" w:space="0" w:color="auto"/>
        <w:bottom w:val="none" w:sz="0" w:space="0" w:color="auto"/>
        <w:right w:val="none" w:sz="0" w:space="0" w:color="auto"/>
      </w:divBdr>
    </w:div>
    <w:div w:id="306593313">
      <w:bodyDiv w:val="1"/>
      <w:marLeft w:val="0"/>
      <w:marRight w:val="0"/>
      <w:marTop w:val="0"/>
      <w:marBottom w:val="0"/>
      <w:divBdr>
        <w:top w:val="none" w:sz="0" w:space="0" w:color="auto"/>
        <w:left w:val="none" w:sz="0" w:space="0" w:color="auto"/>
        <w:bottom w:val="none" w:sz="0" w:space="0" w:color="auto"/>
        <w:right w:val="none" w:sz="0" w:space="0" w:color="auto"/>
      </w:divBdr>
    </w:div>
    <w:div w:id="332799759">
      <w:bodyDiv w:val="1"/>
      <w:marLeft w:val="0"/>
      <w:marRight w:val="0"/>
      <w:marTop w:val="0"/>
      <w:marBottom w:val="0"/>
      <w:divBdr>
        <w:top w:val="none" w:sz="0" w:space="0" w:color="auto"/>
        <w:left w:val="none" w:sz="0" w:space="0" w:color="auto"/>
        <w:bottom w:val="none" w:sz="0" w:space="0" w:color="auto"/>
        <w:right w:val="none" w:sz="0" w:space="0" w:color="auto"/>
      </w:divBdr>
    </w:div>
    <w:div w:id="359817997">
      <w:bodyDiv w:val="1"/>
      <w:marLeft w:val="0"/>
      <w:marRight w:val="0"/>
      <w:marTop w:val="0"/>
      <w:marBottom w:val="0"/>
      <w:divBdr>
        <w:top w:val="none" w:sz="0" w:space="0" w:color="auto"/>
        <w:left w:val="none" w:sz="0" w:space="0" w:color="auto"/>
        <w:bottom w:val="none" w:sz="0" w:space="0" w:color="auto"/>
        <w:right w:val="none" w:sz="0" w:space="0" w:color="auto"/>
      </w:divBdr>
    </w:div>
    <w:div w:id="368919459">
      <w:bodyDiv w:val="1"/>
      <w:marLeft w:val="0"/>
      <w:marRight w:val="0"/>
      <w:marTop w:val="0"/>
      <w:marBottom w:val="0"/>
      <w:divBdr>
        <w:top w:val="none" w:sz="0" w:space="0" w:color="auto"/>
        <w:left w:val="none" w:sz="0" w:space="0" w:color="auto"/>
        <w:bottom w:val="none" w:sz="0" w:space="0" w:color="auto"/>
        <w:right w:val="none" w:sz="0" w:space="0" w:color="auto"/>
      </w:divBdr>
    </w:div>
    <w:div w:id="406654057">
      <w:bodyDiv w:val="1"/>
      <w:marLeft w:val="0"/>
      <w:marRight w:val="0"/>
      <w:marTop w:val="0"/>
      <w:marBottom w:val="0"/>
      <w:divBdr>
        <w:top w:val="none" w:sz="0" w:space="0" w:color="auto"/>
        <w:left w:val="none" w:sz="0" w:space="0" w:color="auto"/>
        <w:bottom w:val="none" w:sz="0" w:space="0" w:color="auto"/>
        <w:right w:val="none" w:sz="0" w:space="0" w:color="auto"/>
      </w:divBdr>
    </w:div>
    <w:div w:id="409159606">
      <w:bodyDiv w:val="1"/>
      <w:marLeft w:val="0"/>
      <w:marRight w:val="0"/>
      <w:marTop w:val="0"/>
      <w:marBottom w:val="0"/>
      <w:divBdr>
        <w:top w:val="none" w:sz="0" w:space="0" w:color="auto"/>
        <w:left w:val="none" w:sz="0" w:space="0" w:color="auto"/>
        <w:bottom w:val="none" w:sz="0" w:space="0" w:color="auto"/>
        <w:right w:val="none" w:sz="0" w:space="0" w:color="auto"/>
      </w:divBdr>
    </w:div>
    <w:div w:id="419185126">
      <w:bodyDiv w:val="1"/>
      <w:marLeft w:val="0"/>
      <w:marRight w:val="0"/>
      <w:marTop w:val="0"/>
      <w:marBottom w:val="0"/>
      <w:divBdr>
        <w:top w:val="none" w:sz="0" w:space="0" w:color="auto"/>
        <w:left w:val="none" w:sz="0" w:space="0" w:color="auto"/>
        <w:bottom w:val="none" w:sz="0" w:space="0" w:color="auto"/>
        <w:right w:val="none" w:sz="0" w:space="0" w:color="auto"/>
      </w:divBdr>
    </w:div>
    <w:div w:id="431366701">
      <w:bodyDiv w:val="1"/>
      <w:marLeft w:val="0"/>
      <w:marRight w:val="0"/>
      <w:marTop w:val="0"/>
      <w:marBottom w:val="0"/>
      <w:divBdr>
        <w:top w:val="none" w:sz="0" w:space="0" w:color="auto"/>
        <w:left w:val="none" w:sz="0" w:space="0" w:color="auto"/>
        <w:bottom w:val="none" w:sz="0" w:space="0" w:color="auto"/>
        <w:right w:val="none" w:sz="0" w:space="0" w:color="auto"/>
      </w:divBdr>
    </w:div>
    <w:div w:id="488207857">
      <w:bodyDiv w:val="1"/>
      <w:marLeft w:val="0"/>
      <w:marRight w:val="0"/>
      <w:marTop w:val="0"/>
      <w:marBottom w:val="0"/>
      <w:divBdr>
        <w:top w:val="none" w:sz="0" w:space="0" w:color="auto"/>
        <w:left w:val="none" w:sz="0" w:space="0" w:color="auto"/>
        <w:bottom w:val="none" w:sz="0" w:space="0" w:color="auto"/>
        <w:right w:val="none" w:sz="0" w:space="0" w:color="auto"/>
      </w:divBdr>
    </w:div>
    <w:div w:id="527060536">
      <w:bodyDiv w:val="1"/>
      <w:marLeft w:val="0"/>
      <w:marRight w:val="0"/>
      <w:marTop w:val="0"/>
      <w:marBottom w:val="0"/>
      <w:divBdr>
        <w:top w:val="none" w:sz="0" w:space="0" w:color="auto"/>
        <w:left w:val="none" w:sz="0" w:space="0" w:color="auto"/>
        <w:bottom w:val="none" w:sz="0" w:space="0" w:color="auto"/>
        <w:right w:val="none" w:sz="0" w:space="0" w:color="auto"/>
      </w:divBdr>
    </w:div>
    <w:div w:id="527137060">
      <w:bodyDiv w:val="1"/>
      <w:marLeft w:val="0"/>
      <w:marRight w:val="0"/>
      <w:marTop w:val="0"/>
      <w:marBottom w:val="0"/>
      <w:divBdr>
        <w:top w:val="none" w:sz="0" w:space="0" w:color="auto"/>
        <w:left w:val="none" w:sz="0" w:space="0" w:color="auto"/>
        <w:bottom w:val="none" w:sz="0" w:space="0" w:color="auto"/>
        <w:right w:val="none" w:sz="0" w:space="0" w:color="auto"/>
      </w:divBdr>
    </w:div>
    <w:div w:id="527253538">
      <w:bodyDiv w:val="1"/>
      <w:marLeft w:val="0"/>
      <w:marRight w:val="0"/>
      <w:marTop w:val="0"/>
      <w:marBottom w:val="0"/>
      <w:divBdr>
        <w:top w:val="none" w:sz="0" w:space="0" w:color="auto"/>
        <w:left w:val="none" w:sz="0" w:space="0" w:color="auto"/>
        <w:bottom w:val="none" w:sz="0" w:space="0" w:color="auto"/>
        <w:right w:val="none" w:sz="0" w:space="0" w:color="auto"/>
      </w:divBdr>
      <w:divsChild>
        <w:div w:id="1884638594">
          <w:marLeft w:val="0"/>
          <w:marRight w:val="0"/>
          <w:marTop w:val="0"/>
          <w:marBottom w:val="0"/>
          <w:divBdr>
            <w:top w:val="none" w:sz="0" w:space="0" w:color="auto"/>
            <w:left w:val="none" w:sz="0" w:space="0" w:color="auto"/>
            <w:bottom w:val="none" w:sz="0" w:space="0" w:color="auto"/>
            <w:right w:val="none" w:sz="0" w:space="0" w:color="auto"/>
          </w:divBdr>
        </w:div>
        <w:div w:id="41055363">
          <w:marLeft w:val="0"/>
          <w:marRight w:val="0"/>
          <w:marTop w:val="0"/>
          <w:marBottom w:val="0"/>
          <w:divBdr>
            <w:top w:val="none" w:sz="0" w:space="0" w:color="auto"/>
            <w:left w:val="none" w:sz="0" w:space="0" w:color="auto"/>
            <w:bottom w:val="none" w:sz="0" w:space="0" w:color="auto"/>
            <w:right w:val="none" w:sz="0" w:space="0" w:color="auto"/>
          </w:divBdr>
        </w:div>
        <w:div w:id="1657026073">
          <w:marLeft w:val="0"/>
          <w:marRight w:val="0"/>
          <w:marTop w:val="0"/>
          <w:marBottom w:val="0"/>
          <w:divBdr>
            <w:top w:val="none" w:sz="0" w:space="0" w:color="auto"/>
            <w:left w:val="none" w:sz="0" w:space="0" w:color="auto"/>
            <w:bottom w:val="none" w:sz="0" w:space="0" w:color="auto"/>
            <w:right w:val="none" w:sz="0" w:space="0" w:color="auto"/>
          </w:divBdr>
        </w:div>
        <w:div w:id="2008095253">
          <w:marLeft w:val="0"/>
          <w:marRight w:val="0"/>
          <w:marTop w:val="0"/>
          <w:marBottom w:val="0"/>
          <w:divBdr>
            <w:top w:val="none" w:sz="0" w:space="0" w:color="auto"/>
            <w:left w:val="none" w:sz="0" w:space="0" w:color="auto"/>
            <w:bottom w:val="none" w:sz="0" w:space="0" w:color="auto"/>
            <w:right w:val="none" w:sz="0" w:space="0" w:color="auto"/>
          </w:divBdr>
        </w:div>
      </w:divsChild>
    </w:div>
    <w:div w:id="566500717">
      <w:bodyDiv w:val="1"/>
      <w:marLeft w:val="0"/>
      <w:marRight w:val="0"/>
      <w:marTop w:val="0"/>
      <w:marBottom w:val="0"/>
      <w:divBdr>
        <w:top w:val="none" w:sz="0" w:space="0" w:color="auto"/>
        <w:left w:val="none" w:sz="0" w:space="0" w:color="auto"/>
        <w:bottom w:val="none" w:sz="0" w:space="0" w:color="auto"/>
        <w:right w:val="none" w:sz="0" w:space="0" w:color="auto"/>
      </w:divBdr>
    </w:div>
    <w:div w:id="583226303">
      <w:bodyDiv w:val="1"/>
      <w:marLeft w:val="0"/>
      <w:marRight w:val="0"/>
      <w:marTop w:val="0"/>
      <w:marBottom w:val="0"/>
      <w:divBdr>
        <w:top w:val="none" w:sz="0" w:space="0" w:color="auto"/>
        <w:left w:val="none" w:sz="0" w:space="0" w:color="auto"/>
        <w:bottom w:val="none" w:sz="0" w:space="0" w:color="auto"/>
        <w:right w:val="none" w:sz="0" w:space="0" w:color="auto"/>
      </w:divBdr>
      <w:divsChild>
        <w:div w:id="558175182">
          <w:marLeft w:val="0"/>
          <w:marRight w:val="0"/>
          <w:marTop w:val="0"/>
          <w:marBottom w:val="0"/>
          <w:divBdr>
            <w:top w:val="none" w:sz="0" w:space="0" w:color="auto"/>
            <w:left w:val="none" w:sz="0" w:space="0" w:color="auto"/>
            <w:bottom w:val="none" w:sz="0" w:space="0" w:color="auto"/>
            <w:right w:val="none" w:sz="0" w:space="0" w:color="auto"/>
          </w:divBdr>
        </w:div>
        <w:div w:id="1714958805">
          <w:marLeft w:val="0"/>
          <w:marRight w:val="0"/>
          <w:marTop w:val="0"/>
          <w:marBottom w:val="0"/>
          <w:divBdr>
            <w:top w:val="none" w:sz="0" w:space="0" w:color="auto"/>
            <w:left w:val="none" w:sz="0" w:space="0" w:color="auto"/>
            <w:bottom w:val="none" w:sz="0" w:space="0" w:color="auto"/>
            <w:right w:val="none" w:sz="0" w:space="0" w:color="auto"/>
          </w:divBdr>
        </w:div>
        <w:div w:id="1554075008">
          <w:marLeft w:val="0"/>
          <w:marRight w:val="0"/>
          <w:marTop w:val="0"/>
          <w:marBottom w:val="0"/>
          <w:divBdr>
            <w:top w:val="none" w:sz="0" w:space="0" w:color="auto"/>
            <w:left w:val="none" w:sz="0" w:space="0" w:color="auto"/>
            <w:bottom w:val="none" w:sz="0" w:space="0" w:color="auto"/>
            <w:right w:val="none" w:sz="0" w:space="0" w:color="auto"/>
          </w:divBdr>
        </w:div>
        <w:div w:id="1236235331">
          <w:marLeft w:val="0"/>
          <w:marRight w:val="0"/>
          <w:marTop w:val="0"/>
          <w:marBottom w:val="0"/>
          <w:divBdr>
            <w:top w:val="none" w:sz="0" w:space="0" w:color="auto"/>
            <w:left w:val="none" w:sz="0" w:space="0" w:color="auto"/>
            <w:bottom w:val="none" w:sz="0" w:space="0" w:color="auto"/>
            <w:right w:val="none" w:sz="0" w:space="0" w:color="auto"/>
          </w:divBdr>
        </w:div>
        <w:div w:id="1551073020">
          <w:marLeft w:val="0"/>
          <w:marRight w:val="0"/>
          <w:marTop w:val="0"/>
          <w:marBottom w:val="0"/>
          <w:divBdr>
            <w:top w:val="none" w:sz="0" w:space="0" w:color="auto"/>
            <w:left w:val="none" w:sz="0" w:space="0" w:color="auto"/>
            <w:bottom w:val="none" w:sz="0" w:space="0" w:color="auto"/>
            <w:right w:val="none" w:sz="0" w:space="0" w:color="auto"/>
          </w:divBdr>
        </w:div>
        <w:div w:id="791287901">
          <w:marLeft w:val="0"/>
          <w:marRight w:val="0"/>
          <w:marTop w:val="0"/>
          <w:marBottom w:val="0"/>
          <w:divBdr>
            <w:top w:val="none" w:sz="0" w:space="0" w:color="auto"/>
            <w:left w:val="none" w:sz="0" w:space="0" w:color="auto"/>
            <w:bottom w:val="none" w:sz="0" w:space="0" w:color="auto"/>
            <w:right w:val="none" w:sz="0" w:space="0" w:color="auto"/>
          </w:divBdr>
        </w:div>
        <w:div w:id="1136684504">
          <w:marLeft w:val="0"/>
          <w:marRight w:val="0"/>
          <w:marTop w:val="0"/>
          <w:marBottom w:val="0"/>
          <w:divBdr>
            <w:top w:val="none" w:sz="0" w:space="0" w:color="auto"/>
            <w:left w:val="none" w:sz="0" w:space="0" w:color="auto"/>
            <w:bottom w:val="none" w:sz="0" w:space="0" w:color="auto"/>
            <w:right w:val="none" w:sz="0" w:space="0" w:color="auto"/>
          </w:divBdr>
        </w:div>
      </w:divsChild>
    </w:div>
    <w:div w:id="601958461">
      <w:bodyDiv w:val="1"/>
      <w:marLeft w:val="0"/>
      <w:marRight w:val="0"/>
      <w:marTop w:val="0"/>
      <w:marBottom w:val="0"/>
      <w:divBdr>
        <w:top w:val="none" w:sz="0" w:space="0" w:color="auto"/>
        <w:left w:val="none" w:sz="0" w:space="0" w:color="auto"/>
        <w:bottom w:val="none" w:sz="0" w:space="0" w:color="auto"/>
        <w:right w:val="none" w:sz="0" w:space="0" w:color="auto"/>
      </w:divBdr>
    </w:div>
    <w:div w:id="645088806">
      <w:bodyDiv w:val="1"/>
      <w:marLeft w:val="0"/>
      <w:marRight w:val="0"/>
      <w:marTop w:val="0"/>
      <w:marBottom w:val="0"/>
      <w:divBdr>
        <w:top w:val="none" w:sz="0" w:space="0" w:color="auto"/>
        <w:left w:val="none" w:sz="0" w:space="0" w:color="auto"/>
        <w:bottom w:val="none" w:sz="0" w:space="0" w:color="auto"/>
        <w:right w:val="none" w:sz="0" w:space="0" w:color="auto"/>
      </w:divBdr>
    </w:div>
    <w:div w:id="681321217">
      <w:bodyDiv w:val="1"/>
      <w:marLeft w:val="0"/>
      <w:marRight w:val="0"/>
      <w:marTop w:val="0"/>
      <w:marBottom w:val="0"/>
      <w:divBdr>
        <w:top w:val="none" w:sz="0" w:space="0" w:color="auto"/>
        <w:left w:val="none" w:sz="0" w:space="0" w:color="auto"/>
        <w:bottom w:val="none" w:sz="0" w:space="0" w:color="auto"/>
        <w:right w:val="none" w:sz="0" w:space="0" w:color="auto"/>
      </w:divBdr>
      <w:divsChild>
        <w:div w:id="945309194">
          <w:marLeft w:val="0"/>
          <w:marRight w:val="0"/>
          <w:marTop w:val="0"/>
          <w:marBottom w:val="0"/>
          <w:divBdr>
            <w:top w:val="none" w:sz="0" w:space="0" w:color="auto"/>
            <w:left w:val="none" w:sz="0" w:space="0" w:color="auto"/>
            <w:bottom w:val="none" w:sz="0" w:space="0" w:color="auto"/>
            <w:right w:val="none" w:sz="0" w:space="0" w:color="auto"/>
          </w:divBdr>
          <w:divsChild>
            <w:div w:id="1098142317">
              <w:marLeft w:val="0"/>
              <w:marRight w:val="0"/>
              <w:marTop w:val="0"/>
              <w:marBottom w:val="0"/>
              <w:divBdr>
                <w:top w:val="none" w:sz="0" w:space="0" w:color="auto"/>
                <w:left w:val="none" w:sz="0" w:space="0" w:color="auto"/>
                <w:bottom w:val="none" w:sz="0" w:space="0" w:color="auto"/>
                <w:right w:val="none" w:sz="0" w:space="0" w:color="auto"/>
              </w:divBdr>
            </w:div>
          </w:divsChild>
        </w:div>
        <w:div w:id="2137335408">
          <w:marLeft w:val="0"/>
          <w:marRight w:val="0"/>
          <w:marTop w:val="0"/>
          <w:marBottom w:val="0"/>
          <w:divBdr>
            <w:top w:val="none" w:sz="0" w:space="0" w:color="auto"/>
            <w:left w:val="none" w:sz="0" w:space="0" w:color="auto"/>
            <w:bottom w:val="none" w:sz="0" w:space="0" w:color="auto"/>
            <w:right w:val="none" w:sz="0" w:space="0" w:color="auto"/>
          </w:divBdr>
          <w:divsChild>
            <w:div w:id="225840012">
              <w:marLeft w:val="0"/>
              <w:marRight w:val="0"/>
              <w:marTop w:val="0"/>
              <w:marBottom w:val="0"/>
              <w:divBdr>
                <w:top w:val="none" w:sz="0" w:space="0" w:color="auto"/>
                <w:left w:val="none" w:sz="0" w:space="0" w:color="auto"/>
                <w:bottom w:val="none" w:sz="0" w:space="0" w:color="auto"/>
                <w:right w:val="none" w:sz="0" w:space="0" w:color="auto"/>
              </w:divBdr>
            </w:div>
            <w:div w:id="1258439284">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90391091">
                  <w:marLeft w:val="0"/>
                  <w:marRight w:val="0"/>
                  <w:marTop w:val="0"/>
                  <w:marBottom w:val="0"/>
                  <w:divBdr>
                    <w:top w:val="none" w:sz="0" w:space="0" w:color="auto"/>
                    <w:left w:val="none" w:sz="0" w:space="0" w:color="auto"/>
                    <w:bottom w:val="none" w:sz="0" w:space="0" w:color="auto"/>
                    <w:right w:val="none" w:sz="0" w:space="0" w:color="auto"/>
                  </w:divBdr>
                  <w:divsChild>
                    <w:div w:id="242953056">
                      <w:marLeft w:val="0"/>
                      <w:marRight w:val="0"/>
                      <w:marTop w:val="0"/>
                      <w:marBottom w:val="0"/>
                      <w:divBdr>
                        <w:top w:val="none" w:sz="0" w:space="0" w:color="auto"/>
                        <w:left w:val="none" w:sz="0" w:space="0" w:color="auto"/>
                        <w:bottom w:val="none" w:sz="0" w:space="0" w:color="auto"/>
                        <w:right w:val="none" w:sz="0" w:space="0" w:color="auto"/>
                      </w:divBdr>
                    </w:div>
                    <w:div w:id="696002207">
                      <w:marLeft w:val="0"/>
                      <w:marRight w:val="0"/>
                      <w:marTop w:val="0"/>
                      <w:marBottom w:val="0"/>
                      <w:divBdr>
                        <w:top w:val="none" w:sz="0" w:space="0" w:color="auto"/>
                        <w:left w:val="none" w:sz="0" w:space="0" w:color="auto"/>
                        <w:bottom w:val="none" w:sz="0" w:space="0" w:color="auto"/>
                        <w:right w:val="none" w:sz="0" w:space="0" w:color="auto"/>
                      </w:divBdr>
                    </w:div>
                    <w:div w:id="859049407">
                      <w:marLeft w:val="0"/>
                      <w:marRight w:val="0"/>
                      <w:marTop w:val="0"/>
                      <w:marBottom w:val="0"/>
                      <w:divBdr>
                        <w:top w:val="none" w:sz="0" w:space="0" w:color="auto"/>
                        <w:left w:val="none" w:sz="0" w:space="0" w:color="auto"/>
                        <w:bottom w:val="none" w:sz="0" w:space="0" w:color="auto"/>
                        <w:right w:val="none" w:sz="0" w:space="0" w:color="auto"/>
                      </w:divBdr>
                    </w:div>
                    <w:div w:id="1830751644">
                      <w:marLeft w:val="0"/>
                      <w:marRight w:val="0"/>
                      <w:marTop w:val="0"/>
                      <w:marBottom w:val="0"/>
                      <w:divBdr>
                        <w:top w:val="none" w:sz="0" w:space="0" w:color="auto"/>
                        <w:left w:val="none" w:sz="0" w:space="0" w:color="auto"/>
                        <w:bottom w:val="none" w:sz="0" w:space="0" w:color="auto"/>
                        <w:right w:val="none" w:sz="0" w:space="0" w:color="auto"/>
                      </w:divBdr>
                    </w:div>
                    <w:div w:id="687872160">
                      <w:marLeft w:val="0"/>
                      <w:marRight w:val="0"/>
                      <w:marTop w:val="0"/>
                      <w:marBottom w:val="0"/>
                      <w:divBdr>
                        <w:top w:val="none" w:sz="0" w:space="0" w:color="auto"/>
                        <w:left w:val="none" w:sz="0" w:space="0" w:color="auto"/>
                        <w:bottom w:val="none" w:sz="0" w:space="0" w:color="auto"/>
                        <w:right w:val="none" w:sz="0" w:space="0" w:color="auto"/>
                      </w:divBdr>
                    </w:div>
                    <w:div w:id="792292480">
                      <w:marLeft w:val="0"/>
                      <w:marRight w:val="0"/>
                      <w:marTop w:val="0"/>
                      <w:marBottom w:val="0"/>
                      <w:divBdr>
                        <w:top w:val="none" w:sz="0" w:space="0" w:color="auto"/>
                        <w:left w:val="none" w:sz="0" w:space="0" w:color="auto"/>
                        <w:bottom w:val="none" w:sz="0" w:space="0" w:color="auto"/>
                        <w:right w:val="none" w:sz="0" w:space="0" w:color="auto"/>
                      </w:divBdr>
                    </w:div>
                    <w:div w:id="71897899">
                      <w:marLeft w:val="0"/>
                      <w:marRight w:val="0"/>
                      <w:marTop w:val="0"/>
                      <w:marBottom w:val="0"/>
                      <w:divBdr>
                        <w:top w:val="none" w:sz="0" w:space="0" w:color="auto"/>
                        <w:left w:val="none" w:sz="0" w:space="0" w:color="auto"/>
                        <w:bottom w:val="none" w:sz="0" w:space="0" w:color="auto"/>
                        <w:right w:val="none" w:sz="0" w:space="0" w:color="auto"/>
                      </w:divBdr>
                    </w:div>
                    <w:div w:id="15891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4243">
      <w:bodyDiv w:val="1"/>
      <w:marLeft w:val="0"/>
      <w:marRight w:val="0"/>
      <w:marTop w:val="0"/>
      <w:marBottom w:val="0"/>
      <w:divBdr>
        <w:top w:val="none" w:sz="0" w:space="0" w:color="auto"/>
        <w:left w:val="none" w:sz="0" w:space="0" w:color="auto"/>
        <w:bottom w:val="none" w:sz="0" w:space="0" w:color="auto"/>
        <w:right w:val="none" w:sz="0" w:space="0" w:color="auto"/>
      </w:divBdr>
    </w:div>
    <w:div w:id="756438640">
      <w:bodyDiv w:val="1"/>
      <w:marLeft w:val="0"/>
      <w:marRight w:val="0"/>
      <w:marTop w:val="0"/>
      <w:marBottom w:val="0"/>
      <w:divBdr>
        <w:top w:val="none" w:sz="0" w:space="0" w:color="auto"/>
        <w:left w:val="none" w:sz="0" w:space="0" w:color="auto"/>
        <w:bottom w:val="none" w:sz="0" w:space="0" w:color="auto"/>
        <w:right w:val="none" w:sz="0" w:space="0" w:color="auto"/>
      </w:divBdr>
    </w:div>
    <w:div w:id="770400036">
      <w:bodyDiv w:val="1"/>
      <w:marLeft w:val="0"/>
      <w:marRight w:val="0"/>
      <w:marTop w:val="0"/>
      <w:marBottom w:val="0"/>
      <w:divBdr>
        <w:top w:val="none" w:sz="0" w:space="0" w:color="auto"/>
        <w:left w:val="none" w:sz="0" w:space="0" w:color="auto"/>
        <w:bottom w:val="none" w:sz="0" w:space="0" w:color="auto"/>
        <w:right w:val="none" w:sz="0" w:space="0" w:color="auto"/>
      </w:divBdr>
    </w:div>
    <w:div w:id="811366166">
      <w:bodyDiv w:val="1"/>
      <w:marLeft w:val="0"/>
      <w:marRight w:val="0"/>
      <w:marTop w:val="0"/>
      <w:marBottom w:val="0"/>
      <w:divBdr>
        <w:top w:val="none" w:sz="0" w:space="0" w:color="auto"/>
        <w:left w:val="none" w:sz="0" w:space="0" w:color="auto"/>
        <w:bottom w:val="none" w:sz="0" w:space="0" w:color="auto"/>
        <w:right w:val="none" w:sz="0" w:space="0" w:color="auto"/>
      </w:divBdr>
    </w:div>
    <w:div w:id="821429140">
      <w:bodyDiv w:val="1"/>
      <w:marLeft w:val="0"/>
      <w:marRight w:val="0"/>
      <w:marTop w:val="0"/>
      <w:marBottom w:val="0"/>
      <w:divBdr>
        <w:top w:val="none" w:sz="0" w:space="0" w:color="auto"/>
        <w:left w:val="none" w:sz="0" w:space="0" w:color="auto"/>
        <w:bottom w:val="none" w:sz="0" w:space="0" w:color="auto"/>
        <w:right w:val="none" w:sz="0" w:space="0" w:color="auto"/>
      </w:divBdr>
    </w:div>
    <w:div w:id="891035816">
      <w:bodyDiv w:val="1"/>
      <w:marLeft w:val="0"/>
      <w:marRight w:val="0"/>
      <w:marTop w:val="0"/>
      <w:marBottom w:val="0"/>
      <w:divBdr>
        <w:top w:val="none" w:sz="0" w:space="0" w:color="auto"/>
        <w:left w:val="none" w:sz="0" w:space="0" w:color="auto"/>
        <w:bottom w:val="none" w:sz="0" w:space="0" w:color="auto"/>
        <w:right w:val="none" w:sz="0" w:space="0" w:color="auto"/>
      </w:divBdr>
      <w:divsChild>
        <w:div w:id="759527218">
          <w:marLeft w:val="0"/>
          <w:marRight w:val="0"/>
          <w:marTop w:val="0"/>
          <w:marBottom w:val="0"/>
          <w:divBdr>
            <w:top w:val="none" w:sz="0" w:space="0" w:color="auto"/>
            <w:left w:val="none" w:sz="0" w:space="0" w:color="auto"/>
            <w:bottom w:val="none" w:sz="0" w:space="0" w:color="auto"/>
            <w:right w:val="none" w:sz="0" w:space="0" w:color="auto"/>
          </w:divBdr>
        </w:div>
        <w:div w:id="1637640403">
          <w:marLeft w:val="0"/>
          <w:marRight w:val="0"/>
          <w:marTop w:val="0"/>
          <w:marBottom w:val="0"/>
          <w:divBdr>
            <w:top w:val="none" w:sz="0" w:space="0" w:color="auto"/>
            <w:left w:val="none" w:sz="0" w:space="0" w:color="auto"/>
            <w:bottom w:val="none" w:sz="0" w:space="0" w:color="auto"/>
            <w:right w:val="none" w:sz="0" w:space="0" w:color="auto"/>
          </w:divBdr>
        </w:div>
        <w:div w:id="357436421">
          <w:marLeft w:val="0"/>
          <w:marRight w:val="0"/>
          <w:marTop w:val="0"/>
          <w:marBottom w:val="0"/>
          <w:divBdr>
            <w:top w:val="none" w:sz="0" w:space="0" w:color="auto"/>
            <w:left w:val="none" w:sz="0" w:space="0" w:color="auto"/>
            <w:bottom w:val="none" w:sz="0" w:space="0" w:color="auto"/>
            <w:right w:val="none" w:sz="0" w:space="0" w:color="auto"/>
          </w:divBdr>
        </w:div>
        <w:div w:id="772627631">
          <w:marLeft w:val="0"/>
          <w:marRight w:val="0"/>
          <w:marTop w:val="0"/>
          <w:marBottom w:val="0"/>
          <w:divBdr>
            <w:top w:val="none" w:sz="0" w:space="0" w:color="auto"/>
            <w:left w:val="none" w:sz="0" w:space="0" w:color="auto"/>
            <w:bottom w:val="none" w:sz="0" w:space="0" w:color="auto"/>
            <w:right w:val="none" w:sz="0" w:space="0" w:color="auto"/>
          </w:divBdr>
        </w:div>
        <w:div w:id="1366439859">
          <w:marLeft w:val="0"/>
          <w:marRight w:val="0"/>
          <w:marTop w:val="0"/>
          <w:marBottom w:val="0"/>
          <w:divBdr>
            <w:top w:val="none" w:sz="0" w:space="0" w:color="auto"/>
            <w:left w:val="none" w:sz="0" w:space="0" w:color="auto"/>
            <w:bottom w:val="none" w:sz="0" w:space="0" w:color="auto"/>
            <w:right w:val="none" w:sz="0" w:space="0" w:color="auto"/>
          </w:divBdr>
        </w:div>
        <w:div w:id="2034260764">
          <w:marLeft w:val="0"/>
          <w:marRight w:val="0"/>
          <w:marTop w:val="0"/>
          <w:marBottom w:val="0"/>
          <w:divBdr>
            <w:top w:val="none" w:sz="0" w:space="0" w:color="auto"/>
            <w:left w:val="none" w:sz="0" w:space="0" w:color="auto"/>
            <w:bottom w:val="none" w:sz="0" w:space="0" w:color="auto"/>
            <w:right w:val="none" w:sz="0" w:space="0" w:color="auto"/>
          </w:divBdr>
        </w:div>
        <w:div w:id="1892308463">
          <w:marLeft w:val="0"/>
          <w:marRight w:val="0"/>
          <w:marTop w:val="0"/>
          <w:marBottom w:val="0"/>
          <w:divBdr>
            <w:top w:val="none" w:sz="0" w:space="0" w:color="auto"/>
            <w:left w:val="none" w:sz="0" w:space="0" w:color="auto"/>
            <w:bottom w:val="none" w:sz="0" w:space="0" w:color="auto"/>
            <w:right w:val="none" w:sz="0" w:space="0" w:color="auto"/>
          </w:divBdr>
        </w:div>
        <w:div w:id="1689067358">
          <w:marLeft w:val="0"/>
          <w:marRight w:val="0"/>
          <w:marTop w:val="0"/>
          <w:marBottom w:val="0"/>
          <w:divBdr>
            <w:top w:val="none" w:sz="0" w:space="0" w:color="auto"/>
            <w:left w:val="none" w:sz="0" w:space="0" w:color="auto"/>
            <w:bottom w:val="none" w:sz="0" w:space="0" w:color="auto"/>
            <w:right w:val="none" w:sz="0" w:space="0" w:color="auto"/>
          </w:divBdr>
        </w:div>
        <w:div w:id="2006012352">
          <w:marLeft w:val="0"/>
          <w:marRight w:val="0"/>
          <w:marTop w:val="0"/>
          <w:marBottom w:val="0"/>
          <w:divBdr>
            <w:top w:val="none" w:sz="0" w:space="0" w:color="auto"/>
            <w:left w:val="none" w:sz="0" w:space="0" w:color="auto"/>
            <w:bottom w:val="none" w:sz="0" w:space="0" w:color="auto"/>
            <w:right w:val="none" w:sz="0" w:space="0" w:color="auto"/>
          </w:divBdr>
        </w:div>
        <w:div w:id="1710296918">
          <w:marLeft w:val="0"/>
          <w:marRight w:val="0"/>
          <w:marTop w:val="0"/>
          <w:marBottom w:val="0"/>
          <w:divBdr>
            <w:top w:val="none" w:sz="0" w:space="0" w:color="auto"/>
            <w:left w:val="none" w:sz="0" w:space="0" w:color="auto"/>
            <w:bottom w:val="none" w:sz="0" w:space="0" w:color="auto"/>
            <w:right w:val="none" w:sz="0" w:space="0" w:color="auto"/>
          </w:divBdr>
        </w:div>
        <w:div w:id="1748915480">
          <w:marLeft w:val="0"/>
          <w:marRight w:val="0"/>
          <w:marTop w:val="0"/>
          <w:marBottom w:val="0"/>
          <w:divBdr>
            <w:top w:val="none" w:sz="0" w:space="0" w:color="auto"/>
            <w:left w:val="none" w:sz="0" w:space="0" w:color="auto"/>
            <w:bottom w:val="none" w:sz="0" w:space="0" w:color="auto"/>
            <w:right w:val="none" w:sz="0" w:space="0" w:color="auto"/>
          </w:divBdr>
        </w:div>
        <w:div w:id="487409048">
          <w:marLeft w:val="0"/>
          <w:marRight w:val="0"/>
          <w:marTop w:val="0"/>
          <w:marBottom w:val="0"/>
          <w:divBdr>
            <w:top w:val="none" w:sz="0" w:space="0" w:color="auto"/>
            <w:left w:val="none" w:sz="0" w:space="0" w:color="auto"/>
            <w:bottom w:val="none" w:sz="0" w:space="0" w:color="auto"/>
            <w:right w:val="none" w:sz="0" w:space="0" w:color="auto"/>
          </w:divBdr>
        </w:div>
        <w:div w:id="41446999">
          <w:marLeft w:val="0"/>
          <w:marRight w:val="0"/>
          <w:marTop w:val="0"/>
          <w:marBottom w:val="0"/>
          <w:divBdr>
            <w:top w:val="none" w:sz="0" w:space="0" w:color="auto"/>
            <w:left w:val="none" w:sz="0" w:space="0" w:color="auto"/>
            <w:bottom w:val="none" w:sz="0" w:space="0" w:color="auto"/>
            <w:right w:val="none" w:sz="0" w:space="0" w:color="auto"/>
          </w:divBdr>
        </w:div>
        <w:div w:id="562447909">
          <w:marLeft w:val="0"/>
          <w:marRight w:val="0"/>
          <w:marTop w:val="0"/>
          <w:marBottom w:val="0"/>
          <w:divBdr>
            <w:top w:val="none" w:sz="0" w:space="0" w:color="auto"/>
            <w:left w:val="none" w:sz="0" w:space="0" w:color="auto"/>
            <w:bottom w:val="none" w:sz="0" w:space="0" w:color="auto"/>
            <w:right w:val="none" w:sz="0" w:space="0" w:color="auto"/>
          </w:divBdr>
        </w:div>
        <w:div w:id="189071992">
          <w:marLeft w:val="0"/>
          <w:marRight w:val="0"/>
          <w:marTop w:val="0"/>
          <w:marBottom w:val="0"/>
          <w:divBdr>
            <w:top w:val="none" w:sz="0" w:space="0" w:color="auto"/>
            <w:left w:val="none" w:sz="0" w:space="0" w:color="auto"/>
            <w:bottom w:val="none" w:sz="0" w:space="0" w:color="auto"/>
            <w:right w:val="none" w:sz="0" w:space="0" w:color="auto"/>
          </w:divBdr>
        </w:div>
      </w:divsChild>
    </w:div>
    <w:div w:id="935746505">
      <w:bodyDiv w:val="1"/>
      <w:marLeft w:val="0"/>
      <w:marRight w:val="0"/>
      <w:marTop w:val="0"/>
      <w:marBottom w:val="0"/>
      <w:divBdr>
        <w:top w:val="none" w:sz="0" w:space="0" w:color="auto"/>
        <w:left w:val="none" w:sz="0" w:space="0" w:color="auto"/>
        <w:bottom w:val="none" w:sz="0" w:space="0" w:color="auto"/>
        <w:right w:val="none" w:sz="0" w:space="0" w:color="auto"/>
      </w:divBdr>
    </w:div>
    <w:div w:id="946230988">
      <w:bodyDiv w:val="1"/>
      <w:marLeft w:val="0"/>
      <w:marRight w:val="0"/>
      <w:marTop w:val="0"/>
      <w:marBottom w:val="0"/>
      <w:divBdr>
        <w:top w:val="none" w:sz="0" w:space="0" w:color="auto"/>
        <w:left w:val="none" w:sz="0" w:space="0" w:color="auto"/>
        <w:bottom w:val="none" w:sz="0" w:space="0" w:color="auto"/>
        <w:right w:val="none" w:sz="0" w:space="0" w:color="auto"/>
      </w:divBdr>
      <w:divsChild>
        <w:div w:id="794762793">
          <w:marLeft w:val="0"/>
          <w:marRight w:val="0"/>
          <w:marTop w:val="0"/>
          <w:marBottom w:val="0"/>
          <w:divBdr>
            <w:top w:val="none" w:sz="0" w:space="0" w:color="auto"/>
            <w:left w:val="none" w:sz="0" w:space="0" w:color="auto"/>
            <w:bottom w:val="none" w:sz="0" w:space="0" w:color="auto"/>
            <w:right w:val="none" w:sz="0" w:space="0" w:color="auto"/>
          </w:divBdr>
        </w:div>
        <w:div w:id="398405751">
          <w:marLeft w:val="0"/>
          <w:marRight w:val="0"/>
          <w:marTop w:val="0"/>
          <w:marBottom w:val="0"/>
          <w:divBdr>
            <w:top w:val="none" w:sz="0" w:space="0" w:color="auto"/>
            <w:left w:val="none" w:sz="0" w:space="0" w:color="auto"/>
            <w:bottom w:val="none" w:sz="0" w:space="0" w:color="auto"/>
            <w:right w:val="none" w:sz="0" w:space="0" w:color="auto"/>
          </w:divBdr>
        </w:div>
        <w:div w:id="1383554724">
          <w:marLeft w:val="0"/>
          <w:marRight w:val="0"/>
          <w:marTop w:val="0"/>
          <w:marBottom w:val="0"/>
          <w:divBdr>
            <w:top w:val="none" w:sz="0" w:space="0" w:color="auto"/>
            <w:left w:val="none" w:sz="0" w:space="0" w:color="auto"/>
            <w:bottom w:val="none" w:sz="0" w:space="0" w:color="auto"/>
            <w:right w:val="none" w:sz="0" w:space="0" w:color="auto"/>
          </w:divBdr>
        </w:div>
        <w:div w:id="1305545617">
          <w:marLeft w:val="0"/>
          <w:marRight w:val="0"/>
          <w:marTop w:val="0"/>
          <w:marBottom w:val="0"/>
          <w:divBdr>
            <w:top w:val="none" w:sz="0" w:space="0" w:color="auto"/>
            <w:left w:val="none" w:sz="0" w:space="0" w:color="auto"/>
            <w:bottom w:val="none" w:sz="0" w:space="0" w:color="auto"/>
            <w:right w:val="none" w:sz="0" w:space="0" w:color="auto"/>
          </w:divBdr>
        </w:div>
        <w:div w:id="1297565336">
          <w:marLeft w:val="0"/>
          <w:marRight w:val="0"/>
          <w:marTop w:val="0"/>
          <w:marBottom w:val="0"/>
          <w:divBdr>
            <w:top w:val="none" w:sz="0" w:space="0" w:color="auto"/>
            <w:left w:val="none" w:sz="0" w:space="0" w:color="auto"/>
            <w:bottom w:val="none" w:sz="0" w:space="0" w:color="auto"/>
            <w:right w:val="none" w:sz="0" w:space="0" w:color="auto"/>
          </w:divBdr>
        </w:div>
        <w:div w:id="1429156039">
          <w:marLeft w:val="0"/>
          <w:marRight w:val="0"/>
          <w:marTop w:val="0"/>
          <w:marBottom w:val="0"/>
          <w:divBdr>
            <w:top w:val="none" w:sz="0" w:space="0" w:color="auto"/>
            <w:left w:val="none" w:sz="0" w:space="0" w:color="auto"/>
            <w:bottom w:val="none" w:sz="0" w:space="0" w:color="auto"/>
            <w:right w:val="none" w:sz="0" w:space="0" w:color="auto"/>
          </w:divBdr>
        </w:div>
        <w:div w:id="1364474616">
          <w:marLeft w:val="0"/>
          <w:marRight w:val="0"/>
          <w:marTop w:val="0"/>
          <w:marBottom w:val="0"/>
          <w:divBdr>
            <w:top w:val="none" w:sz="0" w:space="0" w:color="auto"/>
            <w:left w:val="none" w:sz="0" w:space="0" w:color="auto"/>
            <w:bottom w:val="none" w:sz="0" w:space="0" w:color="auto"/>
            <w:right w:val="none" w:sz="0" w:space="0" w:color="auto"/>
          </w:divBdr>
        </w:div>
        <w:div w:id="1138037487">
          <w:marLeft w:val="0"/>
          <w:marRight w:val="0"/>
          <w:marTop w:val="0"/>
          <w:marBottom w:val="0"/>
          <w:divBdr>
            <w:top w:val="none" w:sz="0" w:space="0" w:color="auto"/>
            <w:left w:val="none" w:sz="0" w:space="0" w:color="auto"/>
            <w:bottom w:val="none" w:sz="0" w:space="0" w:color="auto"/>
            <w:right w:val="none" w:sz="0" w:space="0" w:color="auto"/>
          </w:divBdr>
        </w:div>
        <w:div w:id="1511990108">
          <w:marLeft w:val="0"/>
          <w:marRight w:val="0"/>
          <w:marTop w:val="0"/>
          <w:marBottom w:val="0"/>
          <w:divBdr>
            <w:top w:val="none" w:sz="0" w:space="0" w:color="auto"/>
            <w:left w:val="none" w:sz="0" w:space="0" w:color="auto"/>
            <w:bottom w:val="none" w:sz="0" w:space="0" w:color="auto"/>
            <w:right w:val="none" w:sz="0" w:space="0" w:color="auto"/>
          </w:divBdr>
        </w:div>
        <w:div w:id="527109086">
          <w:marLeft w:val="0"/>
          <w:marRight w:val="0"/>
          <w:marTop w:val="0"/>
          <w:marBottom w:val="0"/>
          <w:divBdr>
            <w:top w:val="none" w:sz="0" w:space="0" w:color="auto"/>
            <w:left w:val="none" w:sz="0" w:space="0" w:color="auto"/>
            <w:bottom w:val="none" w:sz="0" w:space="0" w:color="auto"/>
            <w:right w:val="none" w:sz="0" w:space="0" w:color="auto"/>
          </w:divBdr>
        </w:div>
        <w:div w:id="1553614310">
          <w:marLeft w:val="0"/>
          <w:marRight w:val="0"/>
          <w:marTop w:val="0"/>
          <w:marBottom w:val="0"/>
          <w:divBdr>
            <w:top w:val="none" w:sz="0" w:space="0" w:color="auto"/>
            <w:left w:val="none" w:sz="0" w:space="0" w:color="auto"/>
            <w:bottom w:val="none" w:sz="0" w:space="0" w:color="auto"/>
            <w:right w:val="none" w:sz="0" w:space="0" w:color="auto"/>
          </w:divBdr>
        </w:div>
      </w:divsChild>
    </w:div>
    <w:div w:id="949816401">
      <w:bodyDiv w:val="1"/>
      <w:marLeft w:val="0"/>
      <w:marRight w:val="0"/>
      <w:marTop w:val="0"/>
      <w:marBottom w:val="0"/>
      <w:divBdr>
        <w:top w:val="none" w:sz="0" w:space="0" w:color="auto"/>
        <w:left w:val="none" w:sz="0" w:space="0" w:color="auto"/>
        <w:bottom w:val="none" w:sz="0" w:space="0" w:color="auto"/>
        <w:right w:val="none" w:sz="0" w:space="0" w:color="auto"/>
      </w:divBdr>
      <w:divsChild>
        <w:div w:id="1225796793">
          <w:marLeft w:val="0"/>
          <w:marRight w:val="0"/>
          <w:marTop w:val="0"/>
          <w:marBottom w:val="0"/>
          <w:divBdr>
            <w:top w:val="none" w:sz="0" w:space="0" w:color="auto"/>
            <w:left w:val="none" w:sz="0" w:space="0" w:color="auto"/>
            <w:bottom w:val="none" w:sz="0" w:space="0" w:color="auto"/>
            <w:right w:val="none" w:sz="0" w:space="0" w:color="auto"/>
          </w:divBdr>
        </w:div>
      </w:divsChild>
    </w:div>
    <w:div w:id="964576754">
      <w:bodyDiv w:val="1"/>
      <w:marLeft w:val="0"/>
      <w:marRight w:val="0"/>
      <w:marTop w:val="0"/>
      <w:marBottom w:val="0"/>
      <w:divBdr>
        <w:top w:val="none" w:sz="0" w:space="0" w:color="auto"/>
        <w:left w:val="none" w:sz="0" w:space="0" w:color="auto"/>
        <w:bottom w:val="none" w:sz="0" w:space="0" w:color="auto"/>
        <w:right w:val="none" w:sz="0" w:space="0" w:color="auto"/>
      </w:divBdr>
    </w:div>
    <w:div w:id="970328674">
      <w:bodyDiv w:val="1"/>
      <w:marLeft w:val="0"/>
      <w:marRight w:val="0"/>
      <w:marTop w:val="0"/>
      <w:marBottom w:val="0"/>
      <w:divBdr>
        <w:top w:val="none" w:sz="0" w:space="0" w:color="auto"/>
        <w:left w:val="none" w:sz="0" w:space="0" w:color="auto"/>
        <w:bottom w:val="none" w:sz="0" w:space="0" w:color="auto"/>
        <w:right w:val="none" w:sz="0" w:space="0" w:color="auto"/>
      </w:divBdr>
    </w:div>
    <w:div w:id="1013070789">
      <w:bodyDiv w:val="1"/>
      <w:marLeft w:val="0"/>
      <w:marRight w:val="0"/>
      <w:marTop w:val="0"/>
      <w:marBottom w:val="0"/>
      <w:divBdr>
        <w:top w:val="none" w:sz="0" w:space="0" w:color="auto"/>
        <w:left w:val="none" w:sz="0" w:space="0" w:color="auto"/>
        <w:bottom w:val="none" w:sz="0" w:space="0" w:color="auto"/>
        <w:right w:val="none" w:sz="0" w:space="0" w:color="auto"/>
      </w:divBdr>
    </w:div>
    <w:div w:id="1099302161">
      <w:bodyDiv w:val="1"/>
      <w:marLeft w:val="0"/>
      <w:marRight w:val="0"/>
      <w:marTop w:val="0"/>
      <w:marBottom w:val="0"/>
      <w:divBdr>
        <w:top w:val="none" w:sz="0" w:space="0" w:color="auto"/>
        <w:left w:val="none" w:sz="0" w:space="0" w:color="auto"/>
        <w:bottom w:val="none" w:sz="0" w:space="0" w:color="auto"/>
        <w:right w:val="none" w:sz="0" w:space="0" w:color="auto"/>
      </w:divBdr>
    </w:div>
    <w:div w:id="1172181780">
      <w:bodyDiv w:val="1"/>
      <w:marLeft w:val="0"/>
      <w:marRight w:val="0"/>
      <w:marTop w:val="0"/>
      <w:marBottom w:val="0"/>
      <w:divBdr>
        <w:top w:val="none" w:sz="0" w:space="0" w:color="auto"/>
        <w:left w:val="none" w:sz="0" w:space="0" w:color="auto"/>
        <w:bottom w:val="none" w:sz="0" w:space="0" w:color="auto"/>
        <w:right w:val="none" w:sz="0" w:space="0" w:color="auto"/>
      </w:divBdr>
    </w:div>
    <w:div w:id="1186287291">
      <w:bodyDiv w:val="1"/>
      <w:marLeft w:val="0"/>
      <w:marRight w:val="0"/>
      <w:marTop w:val="0"/>
      <w:marBottom w:val="0"/>
      <w:divBdr>
        <w:top w:val="none" w:sz="0" w:space="0" w:color="auto"/>
        <w:left w:val="none" w:sz="0" w:space="0" w:color="auto"/>
        <w:bottom w:val="none" w:sz="0" w:space="0" w:color="auto"/>
        <w:right w:val="none" w:sz="0" w:space="0" w:color="auto"/>
      </w:divBdr>
    </w:div>
    <w:div w:id="1233158068">
      <w:bodyDiv w:val="1"/>
      <w:marLeft w:val="0"/>
      <w:marRight w:val="0"/>
      <w:marTop w:val="0"/>
      <w:marBottom w:val="0"/>
      <w:divBdr>
        <w:top w:val="none" w:sz="0" w:space="0" w:color="auto"/>
        <w:left w:val="none" w:sz="0" w:space="0" w:color="auto"/>
        <w:bottom w:val="none" w:sz="0" w:space="0" w:color="auto"/>
        <w:right w:val="none" w:sz="0" w:space="0" w:color="auto"/>
      </w:divBdr>
      <w:divsChild>
        <w:div w:id="610867705">
          <w:marLeft w:val="0"/>
          <w:marRight w:val="0"/>
          <w:marTop w:val="0"/>
          <w:marBottom w:val="0"/>
          <w:divBdr>
            <w:top w:val="none" w:sz="0" w:space="0" w:color="auto"/>
            <w:left w:val="none" w:sz="0" w:space="0" w:color="auto"/>
            <w:bottom w:val="none" w:sz="0" w:space="0" w:color="auto"/>
            <w:right w:val="none" w:sz="0" w:space="0" w:color="auto"/>
          </w:divBdr>
          <w:divsChild>
            <w:div w:id="915438538">
              <w:marLeft w:val="0"/>
              <w:marRight w:val="0"/>
              <w:marTop w:val="0"/>
              <w:marBottom w:val="0"/>
              <w:divBdr>
                <w:top w:val="none" w:sz="0" w:space="0" w:color="auto"/>
                <w:left w:val="none" w:sz="0" w:space="0" w:color="auto"/>
                <w:bottom w:val="none" w:sz="0" w:space="0" w:color="auto"/>
                <w:right w:val="none" w:sz="0" w:space="0" w:color="auto"/>
              </w:divBdr>
              <w:divsChild>
                <w:div w:id="716003125">
                  <w:marLeft w:val="0"/>
                  <w:marRight w:val="0"/>
                  <w:marTop w:val="0"/>
                  <w:marBottom w:val="0"/>
                  <w:divBdr>
                    <w:top w:val="none" w:sz="0" w:space="0" w:color="auto"/>
                    <w:left w:val="none" w:sz="0" w:space="0" w:color="auto"/>
                    <w:bottom w:val="none" w:sz="0" w:space="0" w:color="auto"/>
                    <w:right w:val="none" w:sz="0" w:space="0" w:color="auto"/>
                  </w:divBdr>
                  <w:divsChild>
                    <w:div w:id="1208302084">
                      <w:marLeft w:val="0"/>
                      <w:marRight w:val="0"/>
                      <w:marTop w:val="0"/>
                      <w:marBottom w:val="0"/>
                      <w:divBdr>
                        <w:top w:val="none" w:sz="0" w:space="0" w:color="auto"/>
                        <w:left w:val="none" w:sz="0" w:space="0" w:color="auto"/>
                        <w:bottom w:val="none" w:sz="0" w:space="0" w:color="auto"/>
                        <w:right w:val="none" w:sz="0" w:space="0" w:color="auto"/>
                      </w:divBdr>
                    </w:div>
                    <w:div w:id="833758687">
                      <w:marLeft w:val="0"/>
                      <w:marRight w:val="0"/>
                      <w:marTop w:val="0"/>
                      <w:marBottom w:val="0"/>
                      <w:divBdr>
                        <w:top w:val="none" w:sz="0" w:space="0" w:color="auto"/>
                        <w:left w:val="none" w:sz="0" w:space="0" w:color="auto"/>
                        <w:bottom w:val="none" w:sz="0" w:space="0" w:color="auto"/>
                        <w:right w:val="none" w:sz="0" w:space="0" w:color="auto"/>
                      </w:divBdr>
                    </w:div>
                    <w:div w:id="1574703782">
                      <w:marLeft w:val="0"/>
                      <w:marRight w:val="0"/>
                      <w:marTop w:val="0"/>
                      <w:marBottom w:val="0"/>
                      <w:divBdr>
                        <w:top w:val="none" w:sz="0" w:space="0" w:color="auto"/>
                        <w:left w:val="none" w:sz="0" w:space="0" w:color="auto"/>
                        <w:bottom w:val="none" w:sz="0" w:space="0" w:color="auto"/>
                        <w:right w:val="none" w:sz="0" w:space="0" w:color="auto"/>
                      </w:divBdr>
                    </w:div>
                    <w:div w:id="1690137726">
                      <w:marLeft w:val="0"/>
                      <w:marRight w:val="0"/>
                      <w:marTop w:val="0"/>
                      <w:marBottom w:val="0"/>
                      <w:divBdr>
                        <w:top w:val="none" w:sz="0" w:space="0" w:color="auto"/>
                        <w:left w:val="none" w:sz="0" w:space="0" w:color="auto"/>
                        <w:bottom w:val="none" w:sz="0" w:space="0" w:color="auto"/>
                        <w:right w:val="none" w:sz="0" w:space="0" w:color="auto"/>
                      </w:divBdr>
                    </w:div>
                    <w:div w:id="559748905">
                      <w:marLeft w:val="0"/>
                      <w:marRight w:val="0"/>
                      <w:marTop w:val="0"/>
                      <w:marBottom w:val="0"/>
                      <w:divBdr>
                        <w:top w:val="none" w:sz="0" w:space="0" w:color="auto"/>
                        <w:left w:val="none" w:sz="0" w:space="0" w:color="auto"/>
                        <w:bottom w:val="none" w:sz="0" w:space="0" w:color="auto"/>
                        <w:right w:val="none" w:sz="0" w:space="0" w:color="auto"/>
                      </w:divBdr>
                    </w:div>
                    <w:div w:id="523520314">
                      <w:marLeft w:val="0"/>
                      <w:marRight w:val="0"/>
                      <w:marTop w:val="0"/>
                      <w:marBottom w:val="0"/>
                      <w:divBdr>
                        <w:top w:val="none" w:sz="0" w:space="0" w:color="auto"/>
                        <w:left w:val="none" w:sz="0" w:space="0" w:color="auto"/>
                        <w:bottom w:val="none" w:sz="0" w:space="0" w:color="auto"/>
                        <w:right w:val="none" w:sz="0" w:space="0" w:color="auto"/>
                      </w:divBdr>
                    </w:div>
                    <w:div w:id="13290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39268">
              <w:marLeft w:val="0"/>
              <w:marRight w:val="0"/>
              <w:marTop w:val="0"/>
              <w:marBottom w:val="0"/>
              <w:divBdr>
                <w:top w:val="none" w:sz="0" w:space="0" w:color="auto"/>
                <w:left w:val="none" w:sz="0" w:space="0" w:color="auto"/>
                <w:bottom w:val="none" w:sz="0" w:space="0" w:color="auto"/>
                <w:right w:val="none" w:sz="0" w:space="0" w:color="auto"/>
              </w:divBdr>
              <w:divsChild>
                <w:div w:id="362824896">
                  <w:marLeft w:val="0"/>
                  <w:marRight w:val="0"/>
                  <w:marTop w:val="0"/>
                  <w:marBottom w:val="0"/>
                  <w:divBdr>
                    <w:top w:val="none" w:sz="0" w:space="0" w:color="auto"/>
                    <w:left w:val="none" w:sz="0" w:space="0" w:color="auto"/>
                    <w:bottom w:val="none" w:sz="0" w:space="0" w:color="auto"/>
                    <w:right w:val="none" w:sz="0" w:space="0" w:color="auto"/>
                  </w:divBdr>
                </w:div>
                <w:div w:id="593562610">
                  <w:marLeft w:val="0"/>
                  <w:marRight w:val="0"/>
                  <w:marTop w:val="0"/>
                  <w:marBottom w:val="0"/>
                  <w:divBdr>
                    <w:top w:val="none" w:sz="0" w:space="0" w:color="auto"/>
                    <w:left w:val="none" w:sz="0" w:space="0" w:color="auto"/>
                    <w:bottom w:val="none" w:sz="0" w:space="0" w:color="auto"/>
                    <w:right w:val="none" w:sz="0" w:space="0" w:color="auto"/>
                  </w:divBdr>
                </w:div>
                <w:div w:id="1341080857">
                  <w:marLeft w:val="0"/>
                  <w:marRight w:val="0"/>
                  <w:marTop w:val="0"/>
                  <w:marBottom w:val="0"/>
                  <w:divBdr>
                    <w:top w:val="none" w:sz="0" w:space="0" w:color="auto"/>
                    <w:left w:val="none" w:sz="0" w:space="0" w:color="auto"/>
                    <w:bottom w:val="none" w:sz="0" w:space="0" w:color="auto"/>
                    <w:right w:val="none" w:sz="0" w:space="0" w:color="auto"/>
                  </w:divBdr>
                </w:div>
                <w:div w:id="1825271764">
                  <w:marLeft w:val="0"/>
                  <w:marRight w:val="0"/>
                  <w:marTop w:val="0"/>
                  <w:marBottom w:val="0"/>
                  <w:divBdr>
                    <w:top w:val="none" w:sz="0" w:space="0" w:color="auto"/>
                    <w:left w:val="none" w:sz="0" w:space="0" w:color="auto"/>
                    <w:bottom w:val="none" w:sz="0" w:space="0" w:color="auto"/>
                    <w:right w:val="none" w:sz="0" w:space="0" w:color="auto"/>
                  </w:divBdr>
                </w:div>
                <w:div w:id="9621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0169">
          <w:marLeft w:val="0"/>
          <w:marRight w:val="0"/>
          <w:marTop w:val="0"/>
          <w:marBottom w:val="0"/>
          <w:divBdr>
            <w:top w:val="none" w:sz="0" w:space="0" w:color="auto"/>
            <w:left w:val="none" w:sz="0" w:space="0" w:color="auto"/>
            <w:bottom w:val="none" w:sz="0" w:space="0" w:color="auto"/>
            <w:right w:val="none" w:sz="0" w:space="0" w:color="auto"/>
          </w:divBdr>
          <w:divsChild>
            <w:div w:id="40058265">
              <w:marLeft w:val="0"/>
              <w:marRight w:val="0"/>
              <w:marTop w:val="0"/>
              <w:marBottom w:val="0"/>
              <w:divBdr>
                <w:top w:val="none" w:sz="0" w:space="0" w:color="auto"/>
                <w:left w:val="none" w:sz="0" w:space="0" w:color="auto"/>
                <w:bottom w:val="none" w:sz="0" w:space="0" w:color="auto"/>
                <w:right w:val="none" w:sz="0" w:space="0" w:color="auto"/>
              </w:divBdr>
            </w:div>
          </w:divsChild>
        </w:div>
        <w:div w:id="840238195">
          <w:marLeft w:val="0"/>
          <w:marRight w:val="0"/>
          <w:marTop w:val="0"/>
          <w:marBottom w:val="0"/>
          <w:divBdr>
            <w:top w:val="none" w:sz="0" w:space="0" w:color="auto"/>
            <w:left w:val="none" w:sz="0" w:space="0" w:color="auto"/>
            <w:bottom w:val="none" w:sz="0" w:space="0" w:color="auto"/>
            <w:right w:val="none" w:sz="0" w:space="0" w:color="auto"/>
          </w:divBdr>
          <w:divsChild>
            <w:div w:id="353192966">
              <w:marLeft w:val="0"/>
              <w:marRight w:val="0"/>
              <w:marTop w:val="0"/>
              <w:marBottom w:val="0"/>
              <w:divBdr>
                <w:top w:val="none" w:sz="0" w:space="0" w:color="auto"/>
                <w:left w:val="none" w:sz="0" w:space="0" w:color="auto"/>
                <w:bottom w:val="none" w:sz="0" w:space="0" w:color="auto"/>
                <w:right w:val="none" w:sz="0" w:space="0" w:color="auto"/>
              </w:divBdr>
              <w:divsChild>
                <w:div w:id="10175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86036">
      <w:bodyDiv w:val="1"/>
      <w:marLeft w:val="0"/>
      <w:marRight w:val="0"/>
      <w:marTop w:val="0"/>
      <w:marBottom w:val="0"/>
      <w:divBdr>
        <w:top w:val="none" w:sz="0" w:space="0" w:color="auto"/>
        <w:left w:val="none" w:sz="0" w:space="0" w:color="auto"/>
        <w:bottom w:val="none" w:sz="0" w:space="0" w:color="auto"/>
        <w:right w:val="none" w:sz="0" w:space="0" w:color="auto"/>
      </w:divBdr>
    </w:div>
    <w:div w:id="1296565986">
      <w:bodyDiv w:val="1"/>
      <w:marLeft w:val="0"/>
      <w:marRight w:val="0"/>
      <w:marTop w:val="0"/>
      <w:marBottom w:val="0"/>
      <w:divBdr>
        <w:top w:val="none" w:sz="0" w:space="0" w:color="auto"/>
        <w:left w:val="none" w:sz="0" w:space="0" w:color="auto"/>
        <w:bottom w:val="none" w:sz="0" w:space="0" w:color="auto"/>
        <w:right w:val="none" w:sz="0" w:space="0" w:color="auto"/>
      </w:divBdr>
    </w:div>
    <w:div w:id="1301695480">
      <w:bodyDiv w:val="1"/>
      <w:marLeft w:val="0"/>
      <w:marRight w:val="0"/>
      <w:marTop w:val="0"/>
      <w:marBottom w:val="0"/>
      <w:divBdr>
        <w:top w:val="none" w:sz="0" w:space="0" w:color="auto"/>
        <w:left w:val="none" w:sz="0" w:space="0" w:color="auto"/>
        <w:bottom w:val="none" w:sz="0" w:space="0" w:color="auto"/>
        <w:right w:val="none" w:sz="0" w:space="0" w:color="auto"/>
      </w:divBdr>
    </w:div>
    <w:div w:id="1447579149">
      <w:bodyDiv w:val="1"/>
      <w:marLeft w:val="0"/>
      <w:marRight w:val="0"/>
      <w:marTop w:val="0"/>
      <w:marBottom w:val="0"/>
      <w:divBdr>
        <w:top w:val="none" w:sz="0" w:space="0" w:color="auto"/>
        <w:left w:val="none" w:sz="0" w:space="0" w:color="auto"/>
        <w:bottom w:val="none" w:sz="0" w:space="0" w:color="auto"/>
        <w:right w:val="none" w:sz="0" w:space="0" w:color="auto"/>
      </w:divBdr>
    </w:div>
    <w:div w:id="1447891489">
      <w:bodyDiv w:val="1"/>
      <w:marLeft w:val="0"/>
      <w:marRight w:val="0"/>
      <w:marTop w:val="0"/>
      <w:marBottom w:val="0"/>
      <w:divBdr>
        <w:top w:val="none" w:sz="0" w:space="0" w:color="auto"/>
        <w:left w:val="none" w:sz="0" w:space="0" w:color="auto"/>
        <w:bottom w:val="none" w:sz="0" w:space="0" w:color="auto"/>
        <w:right w:val="none" w:sz="0" w:space="0" w:color="auto"/>
      </w:divBdr>
      <w:divsChild>
        <w:div w:id="1899784790">
          <w:marLeft w:val="0"/>
          <w:marRight w:val="0"/>
          <w:marTop w:val="0"/>
          <w:marBottom w:val="0"/>
          <w:divBdr>
            <w:top w:val="none" w:sz="0" w:space="0" w:color="auto"/>
            <w:left w:val="none" w:sz="0" w:space="0" w:color="auto"/>
            <w:bottom w:val="none" w:sz="0" w:space="0" w:color="auto"/>
            <w:right w:val="none" w:sz="0" w:space="0" w:color="auto"/>
          </w:divBdr>
        </w:div>
        <w:div w:id="97529645">
          <w:marLeft w:val="0"/>
          <w:marRight w:val="0"/>
          <w:marTop w:val="0"/>
          <w:marBottom w:val="0"/>
          <w:divBdr>
            <w:top w:val="none" w:sz="0" w:space="0" w:color="auto"/>
            <w:left w:val="none" w:sz="0" w:space="0" w:color="auto"/>
            <w:bottom w:val="none" w:sz="0" w:space="0" w:color="auto"/>
            <w:right w:val="none" w:sz="0" w:space="0" w:color="auto"/>
          </w:divBdr>
        </w:div>
        <w:div w:id="564069545">
          <w:marLeft w:val="0"/>
          <w:marRight w:val="0"/>
          <w:marTop w:val="0"/>
          <w:marBottom w:val="0"/>
          <w:divBdr>
            <w:top w:val="none" w:sz="0" w:space="0" w:color="auto"/>
            <w:left w:val="none" w:sz="0" w:space="0" w:color="auto"/>
            <w:bottom w:val="none" w:sz="0" w:space="0" w:color="auto"/>
            <w:right w:val="none" w:sz="0" w:space="0" w:color="auto"/>
          </w:divBdr>
          <w:divsChild>
            <w:div w:id="1639264748">
              <w:marLeft w:val="0"/>
              <w:marRight w:val="0"/>
              <w:marTop w:val="0"/>
              <w:marBottom w:val="0"/>
              <w:divBdr>
                <w:top w:val="none" w:sz="0" w:space="0" w:color="auto"/>
                <w:left w:val="none" w:sz="0" w:space="0" w:color="auto"/>
                <w:bottom w:val="none" w:sz="0" w:space="0" w:color="auto"/>
                <w:right w:val="none" w:sz="0" w:space="0" w:color="auto"/>
              </w:divBdr>
            </w:div>
            <w:div w:id="1405031477">
              <w:marLeft w:val="0"/>
              <w:marRight w:val="0"/>
              <w:marTop w:val="0"/>
              <w:marBottom w:val="0"/>
              <w:divBdr>
                <w:top w:val="none" w:sz="0" w:space="0" w:color="auto"/>
                <w:left w:val="none" w:sz="0" w:space="0" w:color="auto"/>
                <w:bottom w:val="none" w:sz="0" w:space="0" w:color="auto"/>
                <w:right w:val="none" w:sz="0" w:space="0" w:color="auto"/>
              </w:divBdr>
              <w:divsChild>
                <w:div w:id="1040323417">
                  <w:blockQuote w:val="1"/>
                  <w:marLeft w:val="0"/>
                  <w:marRight w:val="0"/>
                  <w:marTop w:val="120"/>
                  <w:marBottom w:val="120"/>
                  <w:divBdr>
                    <w:top w:val="none" w:sz="0" w:space="0" w:color="283F73"/>
                    <w:left w:val="single" w:sz="12" w:space="12" w:color="283F73"/>
                    <w:bottom w:val="none" w:sz="0" w:space="0" w:color="283F73"/>
                    <w:right w:val="none" w:sz="0" w:space="0" w:color="283F73"/>
                  </w:divBdr>
                </w:div>
              </w:divsChild>
            </w:div>
            <w:div w:id="537401126">
              <w:blockQuote w:val="1"/>
              <w:marLeft w:val="0"/>
              <w:marRight w:val="0"/>
              <w:marTop w:val="120"/>
              <w:marBottom w:val="120"/>
              <w:divBdr>
                <w:top w:val="none" w:sz="0" w:space="0" w:color="283F73"/>
                <w:left w:val="single" w:sz="12" w:space="12" w:color="283F73"/>
                <w:bottom w:val="none" w:sz="0" w:space="0" w:color="283F73"/>
                <w:right w:val="none" w:sz="0" w:space="0" w:color="283F73"/>
              </w:divBdr>
              <w:divsChild>
                <w:div w:id="9194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91971">
      <w:bodyDiv w:val="1"/>
      <w:marLeft w:val="0"/>
      <w:marRight w:val="0"/>
      <w:marTop w:val="0"/>
      <w:marBottom w:val="0"/>
      <w:divBdr>
        <w:top w:val="none" w:sz="0" w:space="0" w:color="auto"/>
        <w:left w:val="none" w:sz="0" w:space="0" w:color="auto"/>
        <w:bottom w:val="none" w:sz="0" w:space="0" w:color="auto"/>
        <w:right w:val="none" w:sz="0" w:space="0" w:color="auto"/>
      </w:divBdr>
    </w:div>
    <w:div w:id="1479613587">
      <w:bodyDiv w:val="1"/>
      <w:marLeft w:val="0"/>
      <w:marRight w:val="0"/>
      <w:marTop w:val="0"/>
      <w:marBottom w:val="0"/>
      <w:divBdr>
        <w:top w:val="none" w:sz="0" w:space="0" w:color="auto"/>
        <w:left w:val="none" w:sz="0" w:space="0" w:color="auto"/>
        <w:bottom w:val="none" w:sz="0" w:space="0" w:color="auto"/>
        <w:right w:val="none" w:sz="0" w:space="0" w:color="auto"/>
      </w:divBdr>
    </w:div>
    <w:div w:id="1514606143">
      <w:bodyDiv w:val="1"/>
      <w:marLeft w:val="0"/>
      <w:marRight w:val="0"/>
      <w:marTop w:val="0"/>
      <w:marBottom w:val="0"/>
      <w:divBdr>
        <w:top w:val="none" w:sz="0" w:space="0" w:color="auto"/>
        <w:left w:val="none" w:sz="0" w:space="0" w:color="auto"/>
        <w:bottom w:val="none" w:sz="0" w:space="0" w:color="auto"/>
        <w:right w:val="none" w:sz="0" w:space="0" w:color="auto"/>
      </w:divBdr>
    </w:div>
    <w:div w:id="1545824982">
      <w:bodyDiv w:val="1"/>
      <w:marLeft w:val="0"/>
      <w:marRight w:val="0"/>
      <w:marTop w:val="0"/>
      <w:marBottom w:val="0"/>
      <w:divBdr>
        <w:top w:val="none" w:sz="0" w:space="0" w:color="auto"/>
        <w:left w:val="none" w:sz="0" w:space="0" w:color="auto"/>
        <w:bottom w:val="none" w:sz="0" w:space="0" w:color="auto"/>
        <w:right w:val="none" w:sz="0" w:space="0" w:color="auto"/>
      </w:divBdr>
    </w:div>
    <w:div w:id="1572108979">
      <w:bodyDiv w:val="1"/>
      <w:marLeft w:val="0"/>
      <w:marRight w:val="0"/>
      <w:marTop w:val="0"/>
      <w:marBottom w:val="0"/>
      <w:divBdr>
        <w:top w:val="none" w:sz="0" w:space="0" w:color="auto"/>
        <w:left w:val="none" w:sz="0" w:space="0" w:color="auto"/>
        <w:bottom w:val="none" w:sz="0" w:space="0" w:color="auto"/>
        <w:right w:val="none" w:sz="0" w:space="0" w:color="auto"/>
      </w:divBdr>
    </w:div>
    <w:div w:id="1733890382">
      <w:bodyDiv w:val="1"/>
      <w:marLeft w:val="0"/>
      <w:marRight w:val="0"/>
      <w:marTop w:val="0"/>
      <w:marBottom w:val="0"/>
      <w:divBdr>
        <w:top w:val="none" w:sz="0" w:space="0" w:color="auto"/>
        <w:left w:val="none" w:sz="0" w:space="0" w:color="auto"/>
        <w:bottom w:val="none" w:sz="0" w:space="0" w:color="auto"/>
        <w:right w:val="none" w:sz="0" w:space="0" w:color="auto"/>
      </w:divBdr>
    </w:div>
    <w:div w:id="1743017330">
      <w:bodyDiv w:val="1"/>
      <w:marLeft w:val="0"/>
      <w:marRight w:val="0"/>
      <w:marTop w:val="0"/>
      <w:marBottom w:val="0"/>
      <w:divBdr>
        <w:top w:val="none" w:sz="0" w:space="0" w:color="auto"/>
        <w:left w:val="none" w:sz="0" w:space="0" w:color="auto"/>
        <w:bottom w:val="none" w:sz="0" w:space="0" w:color="auto"/>
        <w:right w:val="none" w:sz="0" w:space="0" w:color="auto"/>
      </w:divBdr>
    </w:div>
    <w:div w:id="1768425407">
      <w:bodyDiv w:val="1"/>
      <w:marLeft w:val="0"/>
      <w:marRight w:val="0"/>
      <w:marTop w:val="0"/>
      <w:marBottom w:val="0"/>
      <w:divBdr>
        <w:top w:val="none" w:sz="0" w:space="0" w:color="auto"/>
        <w:left w:val="none" w:sz="0" w:space="0" w:color="auto"/>
        <w:bottom w:val="none" w:sz="0" w:space="0" w:color="auto"/>
        <w:right w:val="none" w:sz="0" w:space="0" w:color="auto"/>
      </w:divBdr>
      <w:divsChild>
        <w:div w:id="1002320969">
          <w:marLeft w:val="0"/>
          <w:marRight w:val="0"/>
          <w:marTop w:val="0"/>
          <w:marBottom w:val="0"/>
          <w:divBdr>
            <w:top w:val="single" w:sz="6" w:space="8" w:color="666699"/>
            <w:left w:val="single" w:sz="6" w:space="8" w:color="666699"/>
            <w:bottom w:val="single" w:sz="6" w:space="8" w:color="666699"/>
            <w:right w:val="single" w:sz="6" w:space="8" w:color="666699"/>
          </w:divBdr>
        </w:div>
      </w:divsChild>
    </w:div>
    <w:div w:id="1768883619">
      <w:bodyDiv w:val="1"/>
      <w:marLeft w:val="0"/>
      <w:marRight w:val="0"/>
      <w:marTop w:val="0"/>
      <w:marBottom w:val="0"/>
      <w:divBdr>
        <w:top w:val="none" w:sz="0" w:space="0" w:color="auto"/>
        <w:left w:val="none" w:sz="0" w:space="0" w:color="auto"/>
        <w:bottom w:val="none" w:sz="0" w:space="0" w:color="auto"/>
        <w:right w:val="none" w:sz="0" w:space="0" w:color="auto"/>
      </w:divBdr>
    </w:div>
    <w:div w:id="1834375011">
      <w:bodyDiv w:val="1"/>
      <w:marLeft w:val="0"/>
      <w:marRight w:val="0"/>
      <w:marTop w:val="0"/>
      <w:marBottom w:val="0"/>
      <w:divBdr>
        <w:top w:val="none" w:sz="0" w:space="0" w:color="auto"/>
        <w:left w:val="none" w:sz="0" w:space="0" w:color="auto"/>
        <w:bottom w:val="none" w:sz="0" w:space="0" w:color="auto"/>
        <w:right w:val="none" w:sz="0" w:space="0" w:color="auto"/>
      </w:divBdr>
    </w:div>
    <w:div w:id="1861625833">
      <w:bodyDiv w:val="1"/>
      <w:marLeft w:val="0"/>
      <w:marRight w:val="0"/>
      <w:marTop w:val="0"/>
      <w:marBottom w:val="0"/>
      <w:divBdr>
        <w:top w:val="none" w:sz="0" w:space="0" w:color="auto"/>
        <w:left w:val="none" w:sz="0" w:space="0" w:color="auto"/>
        <w:bottom w:val="none" w:sz="0" w:space="0" w:color="auto"/>
        <w:right w:val="none" w:sz="0" w:space="0" w:color="auto"/>
      </w:divBdr>
      <w:divsChild>
        <w:div w:id="235287400">
          <w:marLeft w:val="0"/>
          <w:marRight w:val="0"/>
          <w:marTop w:val="0"/>
          <w:marBottom w:val="0"/>
          <w:divBdr>
            <w:top w:val="none" w:sz="0" w:space="0" w:color="auto"/>
            <w:left w:val="none" w:sz="0" w:space="0" w:color="auto"/>
            <w:bottom w:val="none" w:sz="0" w:space="0" w:color="auto"/>
            <w:right w:val="none" w:sz="0" w:space="0" w:color="auto"/>
          </w:divBdr>
        </w:div>
        <w:div w:id="804279490">
          <w:marLeft w:val="0"/>
          <w:marRight w:val="0"/>
          <w:marTop w:val="0"/>
          <w:marBottom w:val="0"/>
          <w:divBdr>
            <w:top w:val="none" w:sz="0" w:space="0" w:color="auto"/>
            <w:left w:val="none" w:sz="0" w:space="0" w:color="auto"/>
            <w:bottom w:val="none" w:sz="0" w:space="0" w:color="auto"/>
            <w:right w:val="none" w:sz="0" w:space="0" w:color="auto"/>
          </w:divBdr>
        </w:div>
        <w:div w:id="645208070">
          <w:marLeft w:val="0"/>
          <w:marRight w:val="0"/>
          <w:marTop w:val="0"/>
          <w:marBottom w:val="0"/>
          <w:divBdr>
            <w:top w:val="none" w:sz="0" w:space="0" w:color="auto"/>
            <w:left w:val="none" w:sz="0" w:space="0" w:color="auto"/>
            <w:bottom w:val="none" w:sz="0" w:space="0" w:color="auto"/>
            <w:right w:val="none" w:sz="0" w:space="0" w:color="auto"/>
          </w:divBdr>
        </w:div>
        <w:div w:id="1026296422">
          <w:marLeft w:val="0"/>
          <w:marRight w:val="0"/>
          <w:marTop w:val="0"/>
          <w:marBottom w:val="0"/>
          <w:divBdr>
            <w:top w:val="none" w:sz="0" w:space="0" w:color="auto"/>
            <w:left w:val="none" w:sz="0" w:space="0" w:color="auto"/>
            <w:bottom w:val="none" w:sz="0" w:space="0" w:color="auto"/>
            <w:right w:val="none" w:sz="0" w:space="0" w:color="auto"/>
          </w:divBdr>
        </w:div>
        <w:div w:id="1926575153">
          <w:marLeft w:val="0"/>
          <w:marRight w:val="0"/>
          <w:marTop w:val="0"/>
          <w:marBottom w:val="0"/>
          <w:divBdr>
            <w:top w:val="none" w:sz="0" w:space="0" w:color="auto"/>
            <w:left w:val="none" w:sz="0" w:space="0" w:color="auto"/>
            <w:bottom w:val="none" w:sz="0" w:space="0" w:color="auto"/>
            <w:right w:val="none" w:sz="0" w:space="0" w:color="auto"/>
          </w:divBdr>
        </w:div>
        <w:div w:id="1376732568">
          <w:marLeft w:val="0"/>
          <w:marRight w:val="0"/>
          <w:marTop w:val="0"/>
          <w:marBottom w:val="0"/>
          <w:divBdr>
            <w:top w:val="none" w:sz="0" w:space="0" w:color="auto"/>
            <w:left w:val="none" w:sz="0" w:space="0" w:color="auto"/>
            <w:bottom w:val="none" w:sz="0" w:space="0" w:color="auto"/>
            <w:right w:val="none" w:sz="0" w:space="0" w:color="auto"/>
          </w:divBdr>
        </w:div>
        <w:div w:id="1882478801">
          <w:marLeft w:val="0"/>
          <w:marRight w:val="0"/>
          <w:marTop w:val="0"/>
          <w:marBottom w:val="0"/>
          <w:divBdr>
            <w:top w:val="none" w:sz="0" w:space="0" w:color="auto"/>
            <w:left w:val="none" w:sz="0" w:space="0" w:color="auto"/>
            <w:bottom w:val="none" w:sz="0" w:space="0" w:color="auto"/>
            <w:right w:val="none" w:sz="0" w:space="0" w:color="auto"/>
          </w:divBdr>
        </w:div>
      </w:divsChild>
    </w:div>
    <w:div w:id="1873959440">
      <w:bodyDiv w:val="1"/>
      <w:marLeft w:val="0"/>
      <w:marRight w:val="0"/>
      <w:marTop w:val="0"/>
      <w:marBottom w:val="0"/>
      <w:divBdr>
        <w:top w:val="none" w:sz="0" w:space="0" w:color="auto"/>
        <w:left w:val="none" w:sz="0" w:space="0" w:color="auto"/>
        <w:bottom w:val="none" w:sz="0" w:space="0" w:color="auto"/>
        <w:right w:val="none" w:sz="0" w:space="0" w:color="auto"/>
      </w:divBdr>
    </w:div>
    <w:div w:id="1936670978">
      <w:bodyDiv w:val="1"/>
      <w:marLeft w:val="0"/>
      <w:marRight w:val="0"/>
      <w:marTop w:val="0"/>
      <w:marBottom w:val="0"/>
      <w:divBdr>
        <w:top w:val="none" w:sz="0" w:space="0" w:color="auto"/>
        <w:left w:val="none" w:sz="0" w:space="0" w:color="auto"/>
        <w:bottom w:val="none" w:sz="0" w:space="0" w:color="auto"/>
        <w:right w:val="none" w:sz="0" w:space="0" w:color="auto"/>
      </w:divBdr>
    </w:div>
    <w:div w:id="1982464276">
      <w:bodyDiv w:val="1"/>
      <w:marLeft w:val="0"/>
      <w:marRight w:val="0"/>
      <w:marTop w:val="0"/>
      <w:marBottom w:val="0"/>
      <w:divBdr>
        <w:top w:val="none" w:sz="0" w:space="0" w:color="auto"/>
        <w:left w:val="none" w:sz="0" w:space="0" w:color="auto"/>
        <w:bottom w:val="none" w:sz="0" w:space="0" w:color="auto"/>
        <w:right w:val="none" w:sz="0" w:space="0" w:color="auto"/>
      </w:divBdr>
    </w:div>
    <w:div w:id="2016611080">
      <w:bodyDiv w:val="1"/>
      <w:marLeft w:val="0"/>
      <w:marRight w:val="0"/>
      <w:marTop w:val="0"/>
      <w:marBottom w:val="0"/>
      <w:divBdr>
        <w:top w:val="none" w:sz="0" w:space="0" w:color="auto"/>
        <w:left w:val="none" w:sz="0" w:space="0" w:color="auto"/>
        <w:bottom w:val="none" w:sz="0" w:space="0" w:color="auto"/>
        <w:right w:val="none" w:sz="0" w:space="0" w:color="auto"/>
      </w:divBdr>
    </w:div>
    <w:div w:id="2087067639">
      <w:bodyDiv w:val="1"/>
      <w:marLeft w:val="0"/>
      <w:marRight w:val="0"/>
      <w:marTop w:val="0"/>
      <w:marBottom w:val="0"/>
      <w:divBdr>
        <w:top w:val="none" w:sz="0" w:space="0" w:color="auto"/>
        <w:left w:val="none" w:sz="0" w:space="0" w:color="auto"/>
        <w:bottom w:val="none" w:sz="0" w:space="0" w:color="auto"/>
        <w:right w:val="none" w:sz="0" w:space="0" w:color="auto"/>
      </w:divBdr>
    </w:div>
    <w:div w:id="2089228597">
      <w:bodyDiv w:val="1"/>
      <w:marLeft w:val="0"/>
      <w:marRight w:val="0"/>
      <w:marTop w:val="0"/>
      <w:marBottom w:val="0"/>
      <w:divBdr>
        <w:top w:val="none" w:sz="0" w:space="0" w:color="auto"/>
        <w:left w:val="none" w:sz="0" w:space="0" w:color="auto"/>
        <w:bottom w:val="none" w:sz="0" w:space="0" w:color="auto"/>
        <w:right w:val="none" w:sz="0" w:space="0" w:color="auto"/>
      </w:divBdr>
    </w:div>
    <w:div w:id="210248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emorialsinportsmouth.co.uk/old-portsmouth/comus_and_chief.html" TargetMode="External"/><Relationship Id="rId4" Type="http://schemas.openxmlformats.org/officeDocument/2006/relationships/styles" Target="styles.xml"/><Relationship Id="rId9" Type="http://schemas.openxmlformats.org/officeDocument/2006/relationships/hyperlink" Target="mailto:foopacontact@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F970-BC8E-4A45-98C8-E6783890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TotalTime>
  <Pages>3</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27</cp:revision>
  <cp:lastPrinted>2023-05-20T10:58:00Z</cp:lastPrinted>
  <dcterms:created xsi:type="dcterms:W3CDTF">2023-07-26T10:25:00Z</dcterms:created>
  <dcterms:modified xsi:type="dcterms:W3CDTF">2023-08-30T10:56:00Z</dcterms:modified>
</cp:coreProperties>
</file>