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3C8547" w14:textId="4024D0D2" w:rsidR="00553926" w:rsidRPr="00AB2ED0" w:rsidRDefault="001F5274" w:rsidP="00B654CE">
      <w:pPr>
        <w:pStyle w:val="Body"/>
        <w:outlineLvl w:val="0"/>
        <w:rPr>
          <w:rStyle w:val="PageNumber"/>
          <w:rFonts w:ascii="Calibri Light" w:eastAsia="Calibri Light" w:hAnsi="Calibri Light" w:cs="Calibri Light"/>
          <w:b/>
          <w:bCs/>
          <w:sz w:val="21"/>
          <w:szCs w:val="21"/>
        </w:rPr>
      </w:pPr>
      <w:r w:rsidRPr="00AB2ED0">
        <w:rPr>
          <w:rStyle w:val="PageNumber"/>
          <w:rFonts w:ascii="Calibri Light" w:eastAsia="Calibri Light" w:hAnsi="Calibri Light" w:cs="Calibri Light"/>
          <w:b/>
          <w:bCs/>
          <w:sz w:val="21"/>
          <w:szCs w:val="21"/>
        </w:rPr>
        <w:t>THE FRIEN</w:t>
      </w:r>
      <w:r w:rsidR="00600723" w:rsidRPr="00AB2ED0">
        <w:rPr>
          <w:rStyle w:val="PageNumber"/>
          <w:rFonts w:ascii="Calibri Light" w:eastAsia="Calibri Light" w:hAnsi="Calibri Light" w:cs="Calibri Light"/>
          <w:b/>
          <w:bCs/>
          <w:sz w:val="21"/>
          <w:szCs w:val="21"/>
        </w:rPr>
        <w:t>DS OF OLD PORTSMOUTH</w:t>
      </w:r>
      <w:r w:rsidR="00796AF2">
        <w:rPr>
          <w:rStyle w:val="PageNumber"/>
          <w:rFonts w:ascii="Calibri Light" w:eastAsia="Calibri Light" w:hAnsi="Calibri Light" w:cs="Calibri Light"/>
          <w:b/>
          <w:bCs/>
          <w:sz w:val="21"/>
          <w:szCs w:val="21"/>
        </w:rPr>
        <w:t xml:space="preserve"> ASSOCIATION</w:t>
      </w:r>
      <w:r w:rsidR="008F4F56">
        <w:rPr>
          <w:rStyle w:val="PageNumber"/>
          <w:rFonts w:ascii="Calibri Light" w:eastAsia="Calibri Light" w:hAnsi="Calibri Light" w:cs="Calibri Light"/>
          <w:b/>
          <w:bCs/>
          <w:sz w:val="21"/>
          <w:szCs w:val="21"/>
        </w:rPr>
        <w:t xml:space="preserve">, </w:t>
      </w:r>
      <w:r w:rsidR="00FB707A">
        <w:rPr>
          <w:rStyle w:val="PageNumber"/>
          <w:rFonts w:ascii="Calibri Light" w:eastAsia="Calibri Light" w:hAnsi="Calibri Light" w:cs="Calibri Light"/>
          <w:b/>
          <w:bCs/>
          <w:sz w:val="21"/>
          <w:szCs w:val="21"/>
        </w:rPr>
        <w:t xml:space="preserve">17 </w:t>
      </w:r>
      <w:r w:rsidR="006327E4">
        <w:rPr>
          <w:rStyle w:val="PageNumber"/>
          <w:rFonts w:ascii="Calibri Light" w:eastAsia="Calibri Light" w:hAnsi="Calibri Light" w:cs="Calibri Light"/>
          <w:b/>
          <w:bCs/>
          <w:sz w:val="21"/>
          <w:szCs w:val="21"/>
        </w:rPr>
        <w:t>November</w:t>
      </w:r>
      <w:r w:rsidR="008B59ED">
        <w:rPr>
          <w:rStyle w:val="PageNumber"/>
          <w:rFonts w:ascii="Calibri Light" w:eastAsia="Calibri Light" w:hAnsi="Calibri Light" w:cs="Calibri Light"/>
          <w:b/>
          <w:bCs/>
          <w:sz w:val="21"/>
          <w:szCs w:val="21"/>
        </w:rPr>
        <w:t xml:space="preserve"> 2021</w:t>
      </w:r>
    </w:p>
    <w:p w14:paraId="5BD1F1D9" w14:textId="75A95ED1" w:rsidR="00553926" w:rsidRPr="00AB2ED0" w:rsidRDefault="001F5274" w:rsidP="00AB2ED0">
      <w:pPr>
        <w:pStyle w:val="Body"/>
        <w:tabs>
          <w:tab w:val="left" w:pos="1134"/>
          <w:tab w:val="left" w:pos="4395"/>
          <w:tab w:val="left" w:pos="5245"/>
        </w:tabs>
        <w:rPr>
          <w:rStyle w:val="PageNumber"/>
          <w:rFonts w:ascii="Calibri Light" w:eastAsia="Calibri Light" w:hAnsi="Calibri Light" w:cs="Calibri Light"/>
          <w:sz w:val="21"/>
          <w:szCs w:val="21"/>
        </w:rPr>
      </w:pPr>
      <w:r w:rsidRPr="00AB2ED0">
        <w:rPr>
          <w:rStyle w:val="PageNumber"/>
          <w:rFonts w:ascii="Calibri Light" w:eastAsia="Calibri Light" w:hAnsi="Calibri Light" w:cs="Calibri Light"/>
          <w:sz w:val="21"/>
          <w:szCs w:val="21"/>
        </w:rPr>
        <w:t>Website:</w:t>
      </w:r>
      <w:r w:rsidRPr="00AB2ED0">
        <w:rPr>
          <w:rStyle w:val="PageNumber"/>
          <w:rFonts w:ascii="Calibri Light" w:eastAsia="Calibri Light" w:hAnsi="Calibri Light" w:cs="Calibri Light"/>
          <w:sz w:val="21"/>
          <w:szCs w:val="21"/>
        </w:rPr>
        <w:tab/>
      </w:r>
      <w:r w:rsidR="00B6051B" w:rsidRPr="00B6051B">
        <w:rPr>
          <w:rStyle w:val="Hyperlink0"/>
          <w:sz w:val="21"/>
          <w:szCs w:val="21"/>
        </w:rPr>
        <w:t>foopa.org.uk</w:t>
      </w:r>
      <w:r w:rsidRPr="00AB2ED0">
        <w:rPr>
          <w:rStyle w:val="PageNumber"/>
          <w:rFonts w:ascii="Calibri Light" w:eastAsia="Calibri Light" w:hAnsi="Calibri Light" w:cs="Calibri Light"/>
          <w:sz w:val="21"/>
          <w:szCs w:val="21"/>
        </w:rPr>
        <w:tab/>
        <w:t xml:space="preserve">Email: </w:t>
      </w:r>
      <w:hyperlink r:id="rId9" w:history="1">
        <w:r w:rsidRPr="00AB2ED0">
          <w:rPr>
            <w:rStyle w:val="Hyperlink0"/>
            <w:sz w:val="21"/>
            <w:szCs w:val="21"/>
          </w:rPr>
          <w:t>foopacontact@gmail.com</w:t>
        </w:r>
      </w:hyperlink>
    </w:p>
    <w:p w14:paraId="2037F1D1" w14:textId="13F2731E" w:rsidR="00553926" w:rsidRPr="00AB2ED0" w:rsidRDefault="001F5274" w:rsidP="00AB2ED0">
      <w:pPr>
        <w:pStyle w:val="Body"/>
        <w:tabs>
          <w:tab w:val="left" w:pos="1134"/>
          <w:tab w:val="left" w:pos="4395"/>
          <w:tab w:val="left" w:pos="5245"/>
        </w:tabs>
        <w:rPr>
          <w:rStyle w:val="PageNumber"/>
          <w:rFonts w:ascii="Calibri Light" w:eastAsia="Calibri Light" w:hAnsi="Calibri Light" w:cs="Calibri Light"/>
          <w:sz w:val="21"/>
          <w:szCs w:val="21"/>
        </w:rPr>
      </w:pPr>
      <w:r w:rsidRPr="00AB2ED0">
        <w:rPr>
          <w:rStyle w:val="PageNumber"/>
          <w:rFonts w:ascii="Calibri Light" w:eastAsia="Calibri Light" w:hAnsi="Calibri Light" w:cs="Calibri Light"/>
          <w:sz w:val="21"/>
          <w:szCs w:val="21"/>
        </w:rPr>
        <w:t>Minutes of the Executive Committee Meeting held</w:t>
      </w:r>
      <w:r w:rsidR="00926E78" w:rsidRPr="00AB2ED0">
        <w:rPr>
          <w:rStyle w:val="PageNumber"/>
          <w:rFonts w:ascii="Calibri Light" w:eastAsia="Calibri Light" w:hAnsi="Calibri Light" w:cs="Calibri Light"/>
          <w:sz w:val="21"/>
          <w:szCs w:val="21"/>
        </w:rPr>
        <w:t xml:space="preserve"> </w:t>
      </w:r>
      <w:r w:rsidR="008B59ED">
        <w:rPr>
          <w:rStyle w:val="PageNumber"/>
          <w:rFonts w:ascii="Calibri Light" w:eastAsia="Calibri Light" w:hAnsi="Calibri Light" w:cs="Calibri Light"/>
          <w:sz w:val="21"/>
          <w:szCs w:val="21"/>
        </w:rPr>
        <w:t xml:space="preserve">at </w:t>
      </w:r>
      <w:r w:rsidR="0044015A">
        <w:rPr>
          <w:rStyle w:val="PageNumber"/>
          <w:rFonts w:ascii="Calibri Light" w:eastAsia="Calibri Light" w:hAnsi="Calibri Light" w:cs="Calibri Light"/>
          <w:sz w:val="21"/>
          <w:szCs w:val="21"/>
        </w:rPr>
        <w:t>Pembroke Gardens Bowling Club</w:t>
      </w:r>
      <w:r w:rsidR="008B59ED">
        <w:rPr>
          <w:rStyle w:val="PageNumber"/>
          <w:rFonts w:ascii="Calibri Light" w:eastAsia="Calibri Light" w:hAnsi="Calibri Light" w:cs="Calibri Light"/>
          <w:sz w:val="21"/>
          <w:szCs w:val="21"/>
        </w:rPr>
        <w:t>,</w:t>
      </w:r>
      <w:r w:rsidR="006327E4">
        <w:rPr>
          <w:rStyle w:val="PageNumber"/>
          <w:rFonts w:ascii="Calibri Light" w:eastAsia="Calibri Light" w:hAnsi="Calibri Light" w:cs="Calibri Light"/>
          <w:sz w:val="21"/>
          <w:szCs w:val="21"/>
        </w:rPr>
        <w:t xml:space="preserve"> 17 Novemb</w:t>
      </w:r>
      <w:r w:rsidR="00DF73DD">
        <w:rPr>
          <w:rStyle w:val="PageNumber"/>
          <w:rFonts w:ascii="Calibri Light" w:eastAsia="Calibri Light" w:hAnsi="Calibri Light" w:cs="Calibri Light"/>
          <w:sz w:val="21"/>
          <w:szCs w:val="21"/>
        </w:rPr>
        <w:t xml:space="preserve">er </w:t>
      </w:r>
      <w:r w:rsidR="00EC1238">
        <w:rPr>
          <w:rStyle w:val="PageNumber"/>
          <w:rFonts w:ascii="Calibri Light" w:eastAsia="Calibri Light" w:hAnsi="Calibri Light" w:cs="Calibri Light"/>
          <w:sz w:val="21"/>
          <w:szCs w:val="21"/>
        </w:rPr>
        <w:t>2021</w:t>
      </w:r>
    </w:p>
    <w:p w14:paraId="1D44AC8E" w14:textId="77777777" w:rsidR="00553926" w:rsidRPr="00AB2ED0" w:rsidRDefault="00553926" w:rsidP="00AB2ED0">
      <w:pPr>
        <w:pStyle w:val="Body"/>
        <w:rPr>
          <w:rFonts w:ascii="Calibri Light" w:eastAsia="Calibri Light" w:hAnsi="Calibri Light" w:cs="Calibri Light"/>
          <w:b/>
          <w:bCs/>
          <w:sz w:val="21"/>
          <w:szCs w:val="21"/>
        </w:rPr>
      </w:pPr>
    </w:p>
    <w:p w14:paraId="6E9C7DF4" w14:textId="15AE3972" w:rsidR="00553926" w:rsidRPr="00AB2ED0" w:rsidRDefault="00E109B6" w:rsidP="00B654CE">
      <w:pPr>
        <w:pStyle w:val="Body"/>
        <w:outlineLvl w:val="0"/>
        <w:rPr>
          <w:rStyle w:val="PageNumber"/>
          <w:rFonts w:ascii="Calibri Light" w:eastAsia="Calibri Light" w:hAnsi="Calibri Light" w:cs="Calibri Light"/>
          <w:b/>
          <w:bCs/>
          <w:sz w:val="21"/>
          <w:szCs w:val="21"/>
        </w:rPr>
      </w:pPr>
      <w:r>
        <w:rPr>
          <w:rStyle w:val="PageNumber"/>
          <w:rFonts w:ascii="Calibri Light" w:eastAsia="Calibri Light" w:hAnsi="Calibri Light" w:cs="Calibri Light"/>
          <w:b/>
          <w:bCs/>
          <w:sz w:val="21"/>
          <w:szCs w:val="21"/>
        </w:rPr>
        <w:t>Present</w:t>
      </w:r>
    </w:p>
    <w:p w14:paraId="69AB3CAA" w14:textId="1B1D6A48" w:rsidR="004D2906" w:rsidRPr="004D2906" w:rsidRDefault="007D5894" w:rsidP="004D2906">
      <w:pPr>
        <w:pStyle w:val="Body"/>
        <w:outlineLvl w:val="0"/>
        <w:rPr>
          <w:rFonts w:ascii="Calibri Light" w:eastAsia="Calibri Light" w:hAnsi="Calibri Light" w:cs="Calibri Light"/>
          <w:sz w:val="21"/>
          <w:szCs w:val="21"/>
        </w:rPr>
      </w:pPr>
      <w:r>
        <w:rPr>
          <w:rStyle w:val="PageNumber"/>
          <w:rFonts w:ascii="Calibri Light" w:eastAsia="Calibri Light" w:hAnsi="Calibri Light" w:cs="Calibri Light"/>
          <w:sz w:val="21"/>
          <w:szCs w:val="21"/>
        </w:rPr>
        <w:t xml:space="preserve">Mike Dobson (Traffic), </w:t>
      </w:r>
      <w:r w:rsidR="00E825CF">
        <w:rPr>
          <w:rStyle w:val="PageNumber"/>
          <w:rFonts w:ascii="Calibri Light" w:eastAsia="Calibri Light" w:hAnsi="Calibri Light" w:cs="Calibri Light"/>
          <w:sz w:val="21"/>
          <w:szCs w:val="21"/>
        </w:rPr>
        <w:t xml:space="preserve">Anna </w:t>
      </w:r>
      <w:proofErr w:type="spellStart"/>
      <w:r w:rsidR="00E825CF">
        <w:rPr>
          <w:rStyle w:val="PageNumber"/>
          <w:rFonts w:ascii="Calibri Light" w:eastAsia="Calibri Light" w:hAnsi="Calibri Light" w:cs="Calibri Light"/>
          <w:sz w:val="21"/>
          <w:szCs w:val="21"/>
        </w:rPr>
        <w:t>Koor</w:t>
      </w:r>
      <w:proofErr w:type="spellEnd"/>
      <w:r w:rsidR="00E825CF">
        <w:rPr>
          <w:rStyle w:val="PageNumber"/>
          <w:rFonts w:ascii="Calibri Light" w:eastAsia="Calibri Light" w:hAnsi="Calibri Light" w:cs="Calibri Light"/>
          <w:sz w:val="21"/>
          <w:szCs w:val="21"/>
        </w:rPr>
        <w:t xml:space="preserve"> (Secretary)</w:t>
      </w:r>
      <w:r w:rsidR="00DF5C43">
        <w:rPr>
          <w:rStyle w:val="PageNumber"/>
          <w:rFonts w:ascii="Calibri Light" w:eastAsia="Calibri Light" w:hAnsi="Calibri Light" w:cs="Calibri Light"/>
          <w:sz w:val="21"/>
          <w:szCs w:val="21"/>
        </w:rPr>
        <w:t xml:space="preserve">, </w:t>
      </w:r>
      <w:r w:rsidR="001F2465">
        <w:rPr>
          <w:rStyle w:val="PageNumber"/>
          <w:rFonts w:ascii="Calibri Light" w:eastAsia="Calibri Light" w:hAnsi="Calibri Light" w:cs="Calibri Light"/>
          <w:sz w:val="21"/>
          <w:szCs w:val="21"/>
        </w:rPr>
        <w:t>Rob Wood (</w:t>
      </w:r>
      <w:r w:rsidR="000A6435">
        <w:rPr>
          <w:rStyle w:val="PageNumber"/>
          <w:rFonts w:ascii="Calibri Light" w:eastAsia="Calibri Light" w:hAnsi="Calibri Light" w:cs="Calibri Light"/>
          <w:sz w:val="21"/>
          <w:szCs w:val="21"/>
        </w:rPr>
        <w:t xml:space="preserve">Deputy </w:t>
      </w:r>
      <w:r w:rsidR="001F2465">
        <w:rPr>
          <w:rStyle w:val="PageNumber"/>
          <w:rFonts w:ascii="Calibri Light" w:eastAsia="Calibri Light" w:hAnsi="Calibri Light" w:cs="Calibri Light"/>
          <w:sz w:val="21"/>
          <w:szCs w:val="21"/>
        </w:rPr>
        <w:t xml:space="preserve">Lord Mayor &amp; Ward </w:t>
      </w:r>
      <w:proofErr w:type="spellStart"/>
      <w:r w:rsidR="001F2465">
        <w:rPr>
          <w:rStyle w:val="PageNumber"/>
          <w:rFonts w:ascii="Calibri Light" w:eastAsia="Calibri Light" w:hAnsi="Calibri Light" w:cs="Calibri Light"/>
          <w:sz w:val="21"/>
          <w:szCs w:val="21"/>
        </w:rPr>
        <w:t>Councillor</w:t>
      </w:r>
      <w:proofErr w:type="spellEnd"/>
      <w:r w:rsidR="001F2465">
        <w:rPr>
          <w:rStyle w:val="PageNumber"/>
          <w:rFonts w:ascii="Calibri Light" w:eastAsia="Calibri Light" w:hAnsi="Calibri Light" w:cs="Calibri Light"/>
          <w:sz w:val="21"/>
          <w:szCs w:val="21"/>
        </w:rPr>
        <w:t>)</w:t>
      </w:r>
      <w:r w:rsidR="000E0846">
        <w:rPr>
          <w:rStyle w:val="PageNumber"/>
          <w:rFonts w:ascii="Calibri Light" w:eastAsia="Calibri Light" w:hAnsi="Calibri Light" w:cs="Calibri Light"/>
          <w:sz w:val="21"/>
          <w:szCs w:val="21"/>
        </w:rPr>
        <w:t xml:space="preserve">, </w:t>
      </w:r>
      <w:r w:rsidR="001F54D1">
        <w:rPr>
          <w:rStyle w:val="PageNumber"/>
          <w:rFonts w:ascii="Calibri Light" w:eastAsia="Calibri Light" w:hAnsi="Calibri Light" w:cs="Calibri Light"/>
          <w:sz w:val="21"/>
          <w:szCs w:val="21"/>
        </w:rPr>
        <w:t>Bob Stewart (Spice Island)</w:t>
      </w:r>
      <w:r w:rsidR="00DF73DD">
        <w:rPr>
          <w:rStyle w:val="PageNumber"/>
          <w:rFonts w:ascii="Calibri Light" w:eastAsia="Calibri Light" w:hAnsi="Calibri Light" w:cs="Calibri Light"/>
          <w:sz w:val="21"/>
          <w:szCs w:val="21"/>
        </w:rPr>
        <w:t>,</w:t>
      </w:r>
      <w:r w:rsidR="00993320" w:rsidRPr="00993320">
        <w:rPr>
          <w:rStyle w:val="PageNumber"/>
          <w:rFonts w:ascii="Calibri Light" w:eastAsia="Calibri Light" w:hAnsi="Calibri Light" w:cs="Calibri Light"/>
          <w:sz w:val="21"/>
          <w:szCs w:val="21"/>
        </w:rPr>
        <w:t xml:space="preserve"> </w:t>
      </w:r>
      <w:r w:rsidR="00993320">
        <w:rPr>
          <w:rStyle w:val="PageNumber"/>
          <w:rFonts w:ascii="Calibri Light" w:eastAsia="Calibri Light" w:hAnsi="Calibri Light" w:cs="Calibri Light"/>
          <w:sz w:val="21"/>
          <w:szCs w:val="21"/>
        </w:rPr>
        <w:t>Graeme Swinburne (Planning)</w:t>
      </w:r>
      <w:r w:rsidR="00F9250F">
        <w:rPr>
          <w:rStyle w:val="PageNumber"/>
          <w:rFonts w:ascii="Calibri Light" w:eastAsia="Calibri Light" w:hAnsi="Calibri Light" w:cs="Calibri Light"/>
          <w:sz w:val="21"/>
          <w:szCs w:val="21"/>
        </w:rPr>
        <w:t>,</w:t>
      </w:r>
      <w:r w:rsidR="00F9250F" w:rsidRPr="00F9250F">
        <w:rPr>
          <w:rStyle w:val="PageNumber"/>
          <w:rFonts w:ascii="Calibri Light" w:eastAsia="Calibri Light" w:hAnsi="Calibri Light" w:cs="Calibri Light"/>
          <w:sz w:val="21"/>
          <w:szCs w:val="21"/>
        </w:rPr>
        <w:t xml:space="preserve"> </w:t>
      </w:r>
      <w:r w:rsidR="00DF73DD">
        <w:rPr>
          <w:rStyle w:val="PageNumber"/>
          <w:rFonts w:ascii="Calibri Light" w:eastAsia="Calibri Light" w:hAnsi="Calibri Light" w:cs="Calibri Light"/>
          <w:sz w:val="21"/>
          <w:szCs w:val="21"/>
        </w:rPr>
        <w:t>Liz Winder (Treasurer)</w:t>
      </w:r>
      <w:r w:rsidR="00F9073A">
        <w:rPr>
          <w:rStyle w:val="PageNumber"/>
          <w:rFonts w:ascii="Calibri Light" w:eastAsia="Calibri Light" w:hAnsi="Calibri Light" w:cs="Calibri Light"/>
          <w:sz w:val="21"/>
          <w:szCs w:val="21"/>
        </w:rPr>
        <w:t>,</w:t>
      </w:r>
      <w:r w:rsidR="00F9073A" w:rsidRPr="00F9073A">
        <w:rPr>
          <w:rStyle w:val="PageNumber"/>
          <w:rFonts w:ascii="Calibri Light" w:eastAsia="Calibri Light" w:hAnsi="Calibri Light" w:cs="Calibri Light"/>
          <w:sz w:val="21"/>
          <w:szCs w:val="21"/>
        </w:rPr>
        <w:t xml:space="preserve"> </w:t>
      </w:r>
      <w:r w:rsidR="00F9073A">
        <w:rPr>
          <w:rStyle w:val="PageNumber"/>
          <w:rFonts w:ascii="Calibri Light" w:eastAsia="Calibri Light" w:hAnsi="Calibri Light" w:cs="Calibri Light"/>
          <w:sz w:val="21"/>
          <w:szCs w:val="21"/>
        </w:rPr>
        <w:t xml:space="preserve">Mary </w:t>
      </w:r>
      <w:proofErr w:type="spellStart"/>
      <w:r w:rsidR="00F9073A">
        <w:rPr>
          <w:rStyle w:val="PageNumber"/>
          <w:rFonts w:ascii="Calibri Light" w:eastAsia="Calibri Light" w:hAnsi="Calibri Light" w:cs="Calibri Light"/>
          <w:sz w:val="21"/>
          <w:szCs w:val="21"/>
        </w:rPr>
        <w:t>Tollow</w:t>
      </w:r>
      <w:proofErr w:type="spellEnd"/>
      <w:r w:rsidR="00F9073A">
        <w:rPr>
          <w:rStyle w:val="PageNumber"/>
          <w:rFonts w:ascii="Calibri Light" w:eastAsia="Calibri Light" w:hAnsi="Calibri Light" w:cs="Calibri Light"/>
          <w:sz w:val="21"/>
          <w:szCs w:val="21"/>
        </w:rPr>
        <w:t xml:space="preserve"> (Membership)</w:t>
      </w:r>
      <w:r w:rsidR="003A1E6C">
        <w:rPr>
          <w:rStyle w:val="PageNumber"/>
          <w:rFonts w:ascii="Calibri Light" w:eastAsia="Calibri Light" w:hAnsi="Calibri Light" w:cs="Calibri Light"/>
          <w:sz w:val="21"/>
          <w:szCs w:val="21"/>
        </w:rPr>
        <w:t>.</w:t>
      </w:r>
    </w:p>
    <w:p w14:paraId="085800CA" w14:textId="77777777" w:rsidR="001F54D1" w:rsidRDefault="001F54D1" w:rsidP="00AB2ED0">
      <w:pPr>
        <w:pStyle w:val="Body"/>
        <w:rPr>
          <w:rStyle w:val="PageNumber"/>
          <w:rFonts w:ascii="Calibri Light" w:eastAsia="Calibri Light" w:hAnsi="Calibri Light" w:cs="Calibri Light"/>
          <w:sz w:val="21"/>
          <w:szCs w:val="21"/>
        </w:rPr>
      </w:pPr>
    </w:p>
    <w:p w14:paraId="081DF9AF" w14:textId="77777777" w:rsidR="00C018CF" w:rsidRDefault="00C018CF" w:rsidP="00B654CE">
      <w:pPr>
        <w:pStyle w:val="Body"/>
        <w:outlineLvl w:val="0"/>
        <w:rPr>
          <w:rStyle w:val="PageNumber"/>
          <w:rFonts w:ascii="Calibri Light" w:eastAsia="Calibri Light" w:hAnsi="Calibri Light" w:cs="Calibri Light"/>
          <w:sz w:val="21"/>
          <w:szCs w:val="21"/>
        </w:rPr>
      </w:pPr>
      <w:r w:rsidRPr="00AB2ED0">
        <w:rPr>
          <w:rStyle w:val="PageNumber"/>
          <w:rFonts w:ascii="Calibri Light" w:eastAsia="Calibri Light" w:hAnsi="Calibri Light" w:cs="Calibri Light"/>
          <w:b/>
          <w:bCs/>
          <w:sz w:val="21"/>
          <w:szCs w:val="21"/>
        </w:rPr>
        <w:t>1 Apologies</w:t>
      </w:r>
      <w:r>
        <w:rPr>
          <w:rStyle w:val="PageNumber"/>
          <w:rFonts w:ascii="Calibri Light" w:eastAsia="Calibri Light" w:hAnsi="Calibri Light" w:cs="Calibri Light"/>
          <w:b/>
          <w:bCs/>
          <w:sz w:val="21"/>
          <w:szCs w:val="21"/>
        </w:rPr>
        <w:t xml:space="preserve"> </w:t>
      </w:r>
      <w:r w:rsidRPr="00AB2ED0">
        <w:rPr>
          <w:rStyle w:val="PageNumber"/>
          <w:rFonts w:ascii="Calibri Light" w:eastAsia="Calibri Light" w:hAnsi="Calibri Light" w:cs="Calibri Light"/>
          <w:b/>
          <w:bCs/>
          <w:sz w:val="21"/>
          <w:szCs w:val="21"/>
        </w:rPr>
        <w:t xml:space="preserve"> </w:t>
      </w:r>
    </w:p>
    <w:p w14:paraId="278DAB48" w14:textId="1C991636" w:rsidR="005F5D3B" w:rsidRDefault="008F1060" w:rsidP="00B654CE">
      <w:pPr>
        <w:pStyle w:val="Body"/>
        <w:outlineLvl w:val="0"/>
        <w:rPr>
          <w:rStyle w:val="PageNumber"/>
          <w:rFonts w:ascii="Calibri Light" w:eastAsia="Calibri Light" w:hAnsi="Calibri Light" w:cs="Calibri Light"/>
          <w:sz w:val="21"/>
          <w:szCs w:val="21"/>
        </w:rPr>
      </w:pPr>
      <w:r>
        <w:rPr>
          <w:rStyle w:val="PageNumber"/>
          <w:rFonts w:ascii="Calibri Light" w:eastAsia="Calibri Light" w:hAnsi="Calibri Light" w:cs="Calibri Light"/>
          <w:sz w:val="21"/>
          <w:szCs w:val="21"/>
        </w:rPr>
        <w:t>Ap</w:t>
      </w:r>
      <w:r w:rsidR="005C10BE">
        <w:rPr>
          <w:rStyle w:val="PageNumber"/>
          <w:rFonts w:ascii="Calibri Light" w:eastAsia="Calibri Light" w:hAnsi="Calibri Light" w:cs="Calibri Light"/>
          <w:sz w:val="21"/>
          <w:szCs w:val="21"/>
        </w:rPr>
        <w:t>ologies were received from</w:t>
      </w:r>
      <w:r w:rsidR="003F1996">
        <w:rPr>
          <w:rStyle w:val="PageNumber"/>
          <w:rFonts w:ascii="Calibri Light" w:eastAsia="Calibri Light" w:hAnsi="Calibri Light" w:cs="Calibri Light"/>
          <w:sz w:val="21"/>
          <w:szCs w:val="21"/>
        </w:rPr>
        <w:t xml:space="preserve"> </w:t>
      </w:r>
      <w:r w:rsidR="002B1138">
        <w:rPr>
          <w:rStyle w:val="PageNumber"/>
          <w:rFonts w:ascii="Calibri Light" w:eastAsia="Calibri Light" w:hAnsi="Calibri Light" w:cs="Calibri Light"/>
          <w:sz w:val="21"/>
          <w:szCs w:val="21"/>
        </w:rPr>
        <w:t>Ann Wilson (Social Secretary)</w:t>
      </w:r>
      <w:r w:rsidR="007B386F">
        <w:rPr>
          <w:rStyle w:val="PageNumber"/>
          <w:rFonts w:ascii="Calibri Light" w:eastAsia="Calibri Light" w:hAnsi="Calibri Light" w:cs="Calibri Light"/>
          <w:sz w:val="21"/>
          <w:szCs w:val="21"/>
        </w:rPr>
        <w:t xml:space="preserve">, Ian Holder (Ward </w:t>
      </w:r>
      <w:proofErr w:type="spellStart"/>
      <w:r w:rsidR="007B386F">
        <w:rPr>
          <w:rStyle w:val="PageNumber"/>
          <w:rFonts w:ascii="Calibri Light" w:eastAsia="Calibri Light" w:hAnsi="Calibri Light" w:cs="Calibri Light"/>
          <w:sz w:val="21"/>
          <w:szCs w:val="21"/>
        </w:rPr>
        <w:t>Councillor</w:t>
      </w:r>
      <w:proofErr w:type="spellEnd"/>
      <w:r w:rsidR="00EF50AD" w:rsidRPr="00EF50AD">
        <w:rPr>
          <w:rStyle w:val="PageNumber"/>
          <w:rFonts w:ascii="Calibri Light" w:eastAsia="Calibri Light" w:hAnsi="Calibri Light" w:cs="Calibri Light"/>
          <w:sz w:val="21"/>
          <w:szCs w:val="21"/>
        </w:rPr>
        <w:t xml:space="preserve"> </w:t>
      </w:r>
      <w:r w:rsidR="00EF50AD">
        <w:rPr>
          <w:rStyle w:val="PageNumber"/>
          <w:rFonts w:ascii="Calibri Light" w:eastAsia="Calibri Light" w:hAnsi="Calibri Light" w:cs="Calibri Light"/>
          <w:sz w:val="21"/>
          <w:szCs w:val="21"/>
        </w:rPr>
        <w:t>)</w:t>
      </w:r>
      <w:r w:rsidR="00F309CE">
        <w:rPr>
          <w:rStyle w:val="PageNumber"/>
          <w:rFonts w:ascii="Calibri Light" w:eastAsia="Calibri Light" w:hAnsi="Calibri Light" w:cs="Calibri Light"/>
          <w:sz w:val="21"/>
          <w:szCs w:val="21"/>
        </w:rPr>
        <w:t xml:space="preserve">, </w:t>
      </w:r>
      <w:r w:rsidR="00EF50AD">
        <w:rPr>
          <w:rStyle w:val="PageNumber"/>
          <w:rFonts w:ascii="Calibri Light" w:eastAsia="Calibri Light" w:hAnsi="Calibri Light" w:cs="Calibri Light"/>
          <w:sz w:val="21"/>
          <w:szCs w:val="21"/>
        </w:rPr>
        <w:t xml:space="preserve">Chris </w:t>
      </w:r>
      <w:proofErr w:type="spellStart"/>
      <w:r w:rsidR="00EF50AD">
        <w:rPr>
          <w:rStyle w:val="PageNumber"/>
          <w:rFonts w:ascii="Calibri Light" w:eastAsia="Calibri Light" w:hAnsi="Calibri Light" w:cs="Calibri Light"/>
          <w:sz w:val="21"/>
          <w:szCs w:val="21"/>
        </w:rPr>
        <w:t>Attwell</w:t>
      </w:r>
      <w:proofErr w:type="spellEnd"/>
      <w:r w:rsidR="00EF50AD">
        <w:rPr>
          <w:rStyle w:val="PageNumber"/>
          <w:rFonts w:ascii="Calibri Light" w:eastAsia="Calibri Light" w:hAnsi="Calibri Light" w:cs="Calibri Light"/>
          <w:sz w:val="21"/>
          <w:szCs w:val="21"/>
        </w:rPr>
        <w:t xml:space="preserve"> (Ward </w:t>
      </w:r>
      <w:proofErr w:type="spellStart"/>
      <w:r w:rsidR="00EF50AD">
        <w:rPr>
          <w:rStyle w:val="PageNumber"/>
          <w:rFonts w:ascii="Calibri Light" w:eastAsia="Calibri Light" w:hAnsi="Calibri Light" w:cs="Calibri Light"/>
          <w:sz w:val="21"/>
          <w:szCs w:val="21"/>
        </w:rPr>
        <w:t>Councillor</w:t>
      </w:r>
      <w:proofErr w:type="spellEnd"/>
      <w:r w:rsidR="00EF50AD">
        <w:rPr>
          <w:rStyle w:val="PageNumber"/>
          <w:rFonts w:ascii="Calibri Light" w:eastAsia="Calibri Light" w:hAnsi="Calibri Light" w:cs="Calibri Light"/>
          <w:sz w:val="21"/>
          <w:szCs w:val="21"/>
        </w:rPr>
        <w:t>)</w:t>
      </w:r>
      <w:r w:rsidR="005E5DBE">
        <w:rPr>
          <w:rStyle w:val="PageNumber"/>
          <w:rFonts w:ascii="Calibri Light" w:eastAsia="Calibri Light" w:hAnsi="Calibri Light" w:cs="Calibri Light"/>
          <w:sz w:val="21"/>
          <w:szCs w:val="21"/>
        </w:rPr>
        <w:t>,</w:t>
      </w:r>
      <w:r w:rsidR="00F9073A">
        <w:rPr>
          <w:rStyle w:val="PageNumber"/>
          <w:rFonts w:ascii="Calibri Light" w:eastAsia="Calibri Light" w:hAnsi="Calibri Light" w:cs="Calibri Light"/>
          <w:sz w:val="21"/>
          <w:szCs w:val="21"/>
        </w:rPr>
        <w:t xml:space="preserve"> Gail Baird (Chair, Website).</w:t>
      </w:r>
    </w:p>
    <w:p w14:paraId="7B3A0530" w14:textId="77777777" w:rsidR="0075066E" w:rsidRDefault="0075066E" w:rsidP="005F5D3B">
      <w:pPr>
        <w:pStyle w:val="Body"/>
        <w:rPr>
          <w:rStyle w:val="PageNumber"/>
          <w:rFonts w:ascii="Calibri Light" w:eastAsia="Calibri Light" w:hAnsi="Calibri Light" w:cs="Calibri Light"/>
          <w:sz w:val="21"/>
          <w:szCs w:val="21"/>
        </w:rPr>
      </w:pPr>
    </w:p>
    <w:p w14:paraId="1A753297" w14:textId="7558513B" w:rsidR="009F1099" w:rsidRDefault="00080295" w:rsidP="002B115D">
      <w:pPr>
        <w:pStyle w:val="Body"/>
        <w:rPr>
          <w:rStyle w:val="PageNumber"/>
          <w:rFonts w:ascii="Calibri Light" w:eastAsia="Calibri Light" w:hAnsi="Calibri Light" w:cs="Calibri Light"/>
          <w:bCs/>
          <w:sz w:val="21"/>
          <w:szCs w:val="21"/>
        </w:rPr>
      </w:pPr>
      <w:r w:rsidRPr="00AB2ED0">
        <w:rPr>
          <w:rStyle w:val="PageNumber"/>
          <w:rFonts w:ascii="Calibri Light" w:eastAsia="Calibri Light" w:hAnsi="Calibri Light" w:cs="Calibri Light"/>
          <w:b/>
          <w:bCs/>
          <w:sz w:val="21"/>
          <w:szCs w:val="21"/>
        </w:rPr>
        <w:t xml:space="preserve">2 </w:t>
      </w:r>
      <w:r>
        <w:rPr>
          <w:rStyle w:val="PageNumber"/>
          <w:rFonts w:ascii="Calibri Light" w:eastAsia="Calibri Light" w:hAnsi="Calibri Light" w:cs="Calibri Light"/>
          <w:b/>
          <w:bCs/>
          <w:sz w:val="21"/>
          <w:szCs w:val="21"/>
        </w:rPr>
        <w:t xml:space="preserve">Declarations of Interest </w:t>
      </w:r>
      <w:r>
        <w:rPr>
          <w:rStyle w:val="PageNumber"/>
          <w:rFonts w:ascii="Calibri Light" w:eastAsia="Calibri Light" w:hAnsi="Calibri Light" w:cs="Calibri Light"/>
          <w:bCs/>
          <w:sz w:val="21"/>
          <w:szCs w:val="21"/>
        </w:rPr>
        <w:t xml:space="preserve">– </w:t>
      </w:r>
      <w:r w:rsidR="00745D42">
        <w:rPr>
          <w:rStyle w:val="PageNumber"/>
          <w:rFonts w:ascii="Calibri Light" w:eastAsia="Calibri Light" w:hAnsi="Calibri Light" w:cs="Calibri Light"/>
          <w:bCs/>
          <w:sz w:val="21"/>
          <w:szCs w:val="21"/>
        </w:rPr>
        <w:t>Anna</w:t>
      </w:r>
      <w:r>
        <w:rPr>
          <w:rStyle w:val="PageNumber"/>
          <w:rFonts w:ascii="Calibri Light" w:eastAsia="Calibri Light" w:hAnsi="Calibri Light" w:cs="Calibri Light"/>
          <w:bCs/>
          <w:sz w:val="21"/>
          <w:szCs w:val="21"/>
        </w:rPr>
        <w:t xml:space="preserve"> asked all to confirm their declarations of interest should any matters </w:t>
      </w:r>
      <w:r w:rsidR="00745D42">
        <w:rPr>
          <w:rStyle w:val="PageNumber"/>
          <w:rFonts w:ascii="Calibri Light" w:eastAsia="Calibri Light" w:hAnsi="Calibri Light" w:cs="Calibri Light"/>
          <w:bCs/>
          <w:sz w:val="21"/>
          <w:szCs w:val="21"/>
        </w:rPr>
        <w:t xml:space="preserve">of that nature </w:t>
      </w:r>
      <w:r>
        <w:rPr>
          <w:rStyle w:val="PageNumber"/>
          <w:rFonts w:ascii="Calibri Light" w:eastAsia="Calibri Light" w:hAnsi="Calibri Light" w:cs="Calibri Light"/>
          <w:bCs/>
          <w:sz w:val="21"/>
          <w:szCs w:val="21"/>
        </w:rPr>
        <w:t xml:space="preserve">arise during </w:t>
      </w:r>
      <w:r w:rsidR="009814C4">
        <w:rPr>
          <w:rStyle w:val="PageNumber"/>
          <w:rFonts w:ascii="Calibri Light" w:eastAsia="Calibri Light" w:hAnsi="Calibri Light" w:cs="Calibri Light"/>
          <w:bCs/>
          <w:sz w:val="21"/>
          <w:szCs w:val="21"/>
        </w:rPr>
        <w:t xml:space="preserve">the </w:t>
      </w:r>
      <w:r>
        <w:rPr>
          <w:rStyle w:val="PageNumber"/>
          <w:rFonts w:ascii="Calibri Light" w:eastAsia="Calibri Light" w:hAnsi="Calibri Light" w:cs="Calibri Light"/>
          <w:bCs/>
          <w:sz w:val="21"/>
          <w:szCs w:val="21"/>
        </w:rPr>
        <w:t>course of FOOPA business</w:t>
      </w:r>
      <w:r w:rsidR="00DF73DD">
        <w:rPr>
          <w:rStyle w:val="PageNumber"/>
          <w:rFonts w:ascii="Calibri Light" w:eastAsia="Calibri Light" w:hAnsi="Calibri Light" w:cs="Calibri Light"/>
          <w:bCs/>
          <w:sz w:val="21"/>
          <w:szCs w:val="21"/>
        </w:rPr>
        <w:t xml:space="preserve">, which was </w:t>
      </w:r>
      <w:r>
        <w:rPr>
          <w:rStyle w:val="PageNumber"/>
          <w:rFonts w:ascii="Calibri Light" w:eastAsia="Calibri Light" w:hAnsi="Calibri Light" w:cs="Calibri Light"/>
          <w:bCs/>
          <w:sz w:val="21"/>
          <w:szCs w:val="21"/>
        </w:rPr>
        <w:t xml:space="preserve">agreed. </w:t>
      </w:r>
    </w:p>
    <w:p w14:paraId="76687707" w14:textId="77777777" w:rsidR="002B115D" w:rsidRDefault="002B115D" w:rsidP="002B115D">
      <w:pPr>
        <w:pStyle w:val="Body"/>
        <w:rPr>
          <w:rFonts w:ascii="Calibri Light" w:eastAsia="Calibri Light" w:hAnsi="Calibri Light" w:cs="Calibri Light"/>
          <w:sz w:val="21"/>
          <w:szCs w:val="21"/>
        </w:rPr>
      </w:pPr>
    </w:p>
    <w:p w14:paraId="3E2134A7" w14:textId="4E2D4394" w:rsidR="00C018CF" w:rsidRPr="00AB2ED0" w:rsidRDefault="00080295" w:rsidP="00B654CE">
      <w:pPr>
        <w:pStyle w:val="Body"/>
        <w:outlineLvl w:val="0"/>
        <w:rPr>
          <w:rStyle w:val="PageNumber"/>
          <w:rFonts w:ascii="Calibri Light" w:eastAsia="Calibri Light" w:hAnsi="Calibri Light" w:cs="Calibri Light"/>
          <w:sz w:val="21"/>
          <w:szCs w:val="21"/>
        </w:rPr>
      </w:pPr>
      <w:r>
        <w:rPr>
          <w:rStyle w:val="PageNumber"/>
          <w:rFonts w:ascii="Calibri Light" w:eastAsia="Calibri Light" w:hAnsi="Calibri Light" w:cs="Calibri Light"/>
          <w:b/>
          <w:bCs/>
          <w:sz w:val="21"/>
          <w:szCs w:val="21"/>
        </w:rPr>
        <w:t>3</w:t>
      </w:r>
      <w:r w:rsidR="005C10BE">
        <w:rPr>
          <w:rStyle w:val="PageNumber"/>
          <w:rFonts w:ascii="Calibri Light" w:eastAsia="Calibri Light" w:hAnsi="Calibri Light" w:cs="Calibri Light"/>
          <w:b/>
          <w:bCs/>
          <w:sz w:val="21"/>
          <w:szCs w:val="21"/>
        </w:rPr>
        <w:t xml:space="preserve"> Minutes of Previous M</w:t>
      </w:r>
      <w:r w:rsidR="00C018CF" w:rsidRPr="00AB2ED0">
        <w:rPr>
          <w:rStyle w:val="PageNumber"/>
          <w:rFonts w:ascii="Calibri Light" w:eastAsia="Calibri Light" w:hAnsi="Calibri Light" w:cs="Calibri Light"/>
          <w:b/>
          <w:bCs/>
          <w:sz w:val="21"/>
          <w:szCs w:val="21"/>
        </w:rPr>
        <w:t>eeting</w:t>
      </w:r>
    </w:p>
    <w:p w14:paraId="576640D3" w14:textId="74B637A6" w:rsidR="00386A7B" w:rsidRDefault="004430A8" w:rsidP="00C018CF">
      <w:pPr>
        <w:pStyle w:val="Body"/>
        <w:rPr>
          <w:rStyle w:val="PageNumber"/>
          <w:rFonts w:ascii="Calibri Light" w:eastAsia="Calibri Light" w:hAnsi="Calibri Light" w:cs="Calibri Light"/>
          <w:sz w:val="21"/>
          <w:szCs w:val="21"/>
        </w:rPr>
      </w:pPr>
      <w:r>
        <w:rPr>
          <w:rStyle w:val="PageNumber"/>
          <w:rFonts w:ascii="Calibri Light" w:eastAsia="Calibri Light" w:hAnsi="Calibri Light" w:cs="Calibri Light"/>
          <w:sz w:val="21"/>
          <w:szCs w:val="21"/>
        </w:rPr>
        <w:t>The</w:t>
      </w:r>
      <w:r w:rsidR="00B30871">
        <w:rPr>
          <w:rStyle w:val="PageNumber"/>
          <w:rFonts w:ascii="Calibri Light" w:eastAsia="Calibri Light" w:hAnsi="Calibri Light" w:cs="Calibri Light"/>
          <w:sz w:val="21"/>
          <w:szCs w:val="21"/>
        </w:rPr>
        <w:t xml:space="preserve"> </w:t>
      </w:r>
      <w:r w:rsidR="00C018CF" w:rsidRPr="00AB2ED0">
        <w:rPr>
          <w:rStyle w:val="PageNumber"/>
          <w:rFonts w:ascii="Calibri Light" w:eastAsia="Calibri Light" w:hAnsi="Calibri Light" w:cs="Calibri Light"/>
          <w:sz w:val="21"/>
          <w:szCs w:val="21"/>
        </w:rPr>
        <w:t xml:space="preserve">Minutes of the meeting on </w:t>
      </w:r>
      <w:r w:rsidR="00F9073A">
        <w:rPr>
          <w:rStyle w:val="PageNumber"/>
          <w:rFonts w:ascii="Calibri Light" w:eastAsia="Calibri Light" w:hAnsi="Calibri Light" w:cs="Calibri Light"/>
          <w:sz w:val="21"/>
          <w:szCs w:val="21"/>
        </w:rPr>
        <w:t>12 October</w:t>
      </w:r>
      <w:r w:rsidR="00F16F1D">
        <w:rPr>
          <w:rStyle w:val="PageNumber"/>
          <w:rFonts w:ascii="Calibri Light" w:eastAsia="Calibri Light" w:hAnsi="Calibri Light" w:cs="Calibri Light"/>
          <w:sz w:val="21"/>
          <w:szCs w:val="21"/>
        </w:rPr>
        <w:t xml:space="preserve"> 202</w:t>
      </w:r>
      <w:r w:rsidR="005E3748">
        <w:rPr>
          <w:rStyle w:val="PageNumber"/>
          <w:rFonts w:ascii="Calibri Light" w:eastAsia="Calibri Light" w:hAnsi="Calibri Light" w:cs="Calibri Light"/>
          <w:sz w:val="21"/>
          <w:szCs w:val="21"/>
        </w:rPr>
        <w:t>1</w:t>
      </w:r>
      <w:r w:rsidR="00B30871">
        <w:rPr>
          <w:rStyle w:val="PageNumber"/>
          <w:rFonts w:ascii="Calibri Light" w:eastAsia="Calibri Light" w:hAnsi="Calibri Light" w:cs="Calibri Light"/>
          <w:sz w:val="21"/>
          <w:szCs w:val="21"/>
        </w:rPr>
        <w:t xml:space="preserve"> were </w:t>
      </w:r>
      <w:r w:rsidR="00773FAE">
        <w:rPr>
          <w:rStyle w:val="PageNumber"/>
          <w:rFonts w:ascii="Calibri Light" w:eastAsia="Calibri Light" w:hAnsi="Calibri Light" w:cs="Calibri Light"/>
          <w:sz w:val="21"/>
          <w:szCs w:val="21"/>
        </w:rPr>
        <w:t xml:space="preserve">approved by the </w:t>
      </w:r>
      <w:r w:rsidR="007A039F">
        <w:rPr>
          <w:rStyle w:val="PageNumber"/>
          <w:rFonts w:ascii="Calibri Light" w:eastAsia="Calibri Light" w:hAnsi="Calibri Light" w:cs="Calibri Light"/>
          <w:sz w:val="21"/>
          <w:szCs w:val="21"/>
        </w:rPr>
        <w:t>Chair</w:t>
      </w:r>
      <w:r w:rsidR="005A3379">
        <w:rPr>
          <w:rStyle w:val="PageNumber"/>
          <w:rFonts w:ascii="Calibri Light" w:eastAsia="Calibri Light" w:hAnsi="Calibri Light" w:cs="Calibri Light"/>
          <w:sz w:val="21"/>
          <w:szCs w:val="21"/>
        </w:rPr>
        <w:t xml:space="preserve"> in advance of this meeting</w:t>
      </w:r>
      <w:r w:rsidR="005C10BE">
        <w:rPr>
          <w:rStyle w:val="PageNumber"/>
          <w:rFonts w:ascii="Calibri Light" w:eastAsia="Calibri Light" w:hAnsi="Calibri Light" w:cs="Calibri Light"/>
          <w:sz w:val="21"/>
          <w:szCs w:val="21"/>
        </w:rPr>
        <w:t xml:space="preserve">, having been circulated to all the Committee via email. </w:t>
      </w:r>
      <w:r w:rsidR="005A3379">
        <w:rPr>
          <w:rStyle w:val="PageNumber"/>
          <w:rFonts w:ascii="Calibri Light" w:eastAsia="Calibri Light" w:hAnsi="Calibri Light" w:cs="Calibri Light"/>
          <w:sz w:val="21"/>
          <w:szCs w:val="21"/>
        </w:rPr>
        <w:t>No comments made except to amend the detail regarding road crossings proposed as a result of the Old Portsmouth Area Traffic Study.</w:t>
      </w:r>
      <w:r w:rsidR="00606DB6">
        <w:rPr>
          <w:rStyle w:val="PageNumber"/>
          <w:rFonts w:ascii="Calibri Light" w:eastAsia="Calibri Light" w:hAnsi="Calibri Light" w:cs="Calibri Light"/>
          <w:sz w:val="21"/>
          <w:szCs w:val="21"/>
        </w:rPr>
        <w:t xml:space="preserve"> </w:t>
      </w:r>
      <w:r w:rsidR="009A560D">
        <w:rPr>
          <w:rStyle w:val="PageNumber"/>
          <w:rFonts w:ascii="Calibri Light" w:eastAsia="Calibri Light" w:hAnsi="Calibri Light" w:cs="Calibri Light"/>
          <w:sz w:val="21"/>
          <w:szCs w:val="21"/>
        </w:rPr>
        <w:t xml:space="preserve"> </w:t>
      </w:r>
    </w:p>
    <w:p w14:paraId="2E15B6BF" w14:textId="720A58AF" w:rsidR="00C018CF" w:rsidRPr="00AB2ED0" w:rsidRDefault="00C018CF" w:rsidP="00C018CF">
      <w:pPr>
        <w:pStyle w:val="Body"/>
        <w:rPr>
          <w:rFonts w:ascii="Calibri Light" w:eastAsia="Calibri Light" w:hAnsi="Calibri Light" w:cs="Calibri Light"/>
          <w:sz w:val="21"/>
          <w:szCs w:val="21"/>
        </w:rPr>
      </w:pPr>
    </w:p>
    <w:p w14:paraId="12108EFD" w14:textId="3080BC7F" w:rsidR="00C018CF" w:rsidRDefault="008979A6" w:rsidP="00B654CE">
      <w:pPr>
        <w:pStyle w:val="Body"/>
        <w:outlineLvl w:val="0"/>
        <w:rPr>
          <w:rStyle w:val="PageNumber"/>
          <w:rFonts w:ascii="Calibri Light" w:eastAsia="Calibri Light" w:hAnsi="Calibri Light" w:cs="Calibri Light"/>
          <w:b/>
          <w:bCs/>
          <w:sz w:val="21"/>
          <w:szCs w:val="21"/>
        </w:rPr>
      </w:pPr>
      <w:r>
        <w:rPr>
          <w:rStyle w:val="PageNumber"/>
          <w:rFonts w:ascii="Calibri Light" w:eastAsia="Calibri Light" w:hAnsi="Calibri Light" w:cs="Calibri Light"/>
          <w:b/>
          <w:bCs/>
          <w:sz w:val="21"/>
          <w:szCs w:val="21"/>
        </w:rPr>
        <w:t>4</w:t>
      </w:r>
      <w:r w:rsidR="005C10BE">
        <w:rPr>
          <w:rStyle w:val="PageNumber"/>
          <w:rFonts w:ascii="Calibri Light" w:eastAsia="Calibri Light" w:hAnsi="Calibri Light" w:cs="Calibri Light"/>
          <w:b/>
          <w:bCs/>
          <w:sz w:val="21"/>
          <w:szCs w:val="21"/>
        </w:rPr>
        <w:t xml:space="preserve"> Matters A</w:t>
      </w:r>
      <w:r w:rsidR="00C018CF" w:rsidRPr="00AB2ED0">
        <w:rPr>
          <w:rStyle w:val="PageNumber"/>
          <w:rFonts w:ascii="Calibri Light" w:eastAsia="Calibri Light" w:hAnsi="Calibri Light" w:cs="Calibri Light"/>
          <w:b/>
          <w:bCs/>
          <w:sz w:val="21"/>
          <w:szCs w:val="21"/>
        </w:rPr>
        <w:t>rising</w:t>
      </w:r>
      <w:r w:rsidR="00B64D7C">
        <w:rPr>
          <w:rStyle w:val="PageNumber"/>
          <w:rFonts w:ascii="Calibri Light" w:eastAsia="Calibri Light" w:hAnsi="Calibri Light" w:cs="Calibri Light"/>
          <w:b/>
          <w:bCs/>
          <w:sz w:val="21"/>
          <w:szCs w:val="21"/>
        </w:rPr>
        <w:t xml:space="preserve"> from Previous Minutes</w:t>
      </w:r>
      <w:r w:rsidR="00C018CF" w:rsidRPr="00AB2ED0">
        <w:rPr>
          <w:rStyle w:val="PageNumber"/>
          <w:rFonts w:ascii="Calibri Light" w:eastAsia="Calibri Light" w:hAnsi="Calibri Light" w:cs="Calibri Light"/>
          <w:b/>
          <w:bCs/>
          <w:sz w:val="21"/>
          <w:szCs w:val="21"/>
        </w:rPr>
        <w:t xml:space="preserve"> </w:t>
      </w:r>
    </w:p>
    <w:p w14:paraId="71D0193D" w14:textId="28A3A002" w:rsidR="00F309CE" w:rsidRPr="00F309CE" w:rsidRDefault="00F309CE" w:rsidP="00153CEF">
      <w:pPr>
        <w:pStyle w:val="Body"/>
        <w:rPr>
          <w:rFonts w:ascii="Calibri Light" w:eastAsia="Calibri Light" w:hAnsi="Calibri Light" w:cs="Calibri Light"/>
          <w:bCs/>
          <w:sz w:val="21"/>
          <w:szCs w:val="21"/>
          <w:lang w:val="en-GB"/>
        </w:rPr>
      </w:pPr>
      <w:r w:rsidRPr="003D5F72">
        <w:rPr>
          <w:rFonts w:ascii="Calibri Light" w:eastAsia="Calibri Light" w:hAnsi="Calibri Light" w:cs="Calibri Light"/>
          <w:b/>
          <w:bCs/>
          <w:sz w:val="21"/>
          <w:szCs w:val="21"/>
          <w:lang w:val="en-GB"/>
        </w:rPr>
        <w:t>OPATS / Shipwrights Way</w:t>
      </w:r>
      <w:r>
        <w:rPr>
          <w:rFonts w:ascii="Calibri Light" w:eastAsia="Calibri Light" w:hAnsi="Calibri Light" w:cs="Calibri Light"/>
          <w:bCs/>
          <w:sz w:val="21"/>
          <w:szCs w:val="21"/>
          <w:lang w:val="en-GB"/>
        </w:rPr>
        <w:t xml:space="preserve"> </w:t>
      </w:r>
      <w:r w:rsidR="0000763D">
        <w:rPr>
          <w:rFonts w:ascii="Calibri Light" w:eastAsia="Calibri Light" w:hAnsi="Calibri Light" w:cs="Calibri Light"/>
          <w:bCs/>
          <w:sz w:val="21"/>
          <w:szCs w:val="21"/>
          <w:lang w:val="en-GB"/>
        </w:rPr>
        <w:t>–</w:t>
      </w:r>
      <w:r>
        <w:rPr>
          <w:rFonts w:ascii="Calibri Light" w:eastAsia="Calibri Light" w:hAnsi="Calibri Light" w:cs="Calibri Light"/>
          <w:bCs/>
          <w:sz w:val="21"/>
          <w:szCs w:val="21"/>
          <w:lang w:val="en-GB"/>
        </w:rPr>
        <w:t xml:space="preserve"> </w:t>
      </w:r>
      <w:r w:rsidR="007C7E5E">
        <w:rPr>
          <w:rFonts w:ascii="Calibri Light" w:eastAsia="Calibri Light" w:hAnsi="Calibri Light" w:cs="Calibri Light"/>
          <w:bCs/>
          <w:sz w:val="21"/>
          <w:szCs w:val="21"/>
          <w:lang w:val="en-GB"/>
        </w:rPr>
        <w:t>Cllr Rob confirmed that residents c</w:t>
      </w:r>
      <w:r w:rsidR="006327E4">
        <w:rPr>
          <w:rFonts w:ascii="Calibri Light" w:eastAsia="Calibri Light" w:hAnsi="Calibri Light" w:cs="Calibri Light"/>
          <w:bCs/>
          <w:sz w:val="21"/>
          <w:szCs w:val="21"/>
          <w:lang w:val="en-GB"/>
        </w:rPr>
        <w:t xml:space="preserve">onsultations </w:t>
      </w:r>
      <w:r w:rsidR="007C7E5E">
        <w:rPr>
          <w:rFonts w:ascii="Calibri Light" w:eastAsia="Calibri Light" w:hAnsi="Calibri Light" w:cs="Calibri Light"/>
          <w:bCs/>
          <w:sz w:val="21"/>
          <w:szCs w:val="21"/>
          <w:lang w:val="en-GB"/>
        </w:rPr>
        <w:t xml:space="preserve">(organised by PCC Safer Travel Manager </w:t>
      </w:r>
      <w:r w:rsidR="007C7E5E">
        <w:rPr>
          <w:rFonts w:ascii="Calibri Light" w:eastAsia="Calibri Light" w:hAnsi="Calibri Light" w:cs="Calibri Light"/>
          <w:bCs/>
          <w:sz w:val="21"/>
          <w:szCs w:val="21"/>
          <w:lang w:val="en-GB"/>
        </w:rPr>
        <w:t xml:space="preserve">Michelle Love and </w:t>
      </w:r>
      <w:r w:rsidR="007C7E5E">
        <w:rPr>
          <w:rFonts w:ascii="Calibri Light" w:eastAsia="Calibri Light" w:hAnsi="Calibri Light" w:cs="Calibri Light"/>
          <w:bCs/>
          <w:sz w:val="21"/>
          <w:szCs w:val="21"/>
          <w:lang w:val="en-GB"/>
        </w:rPr>
        <w:t xml:space="preserve">Active Travel Officer </w:t>
      </w:r>
      <w:r w:rsidR="007C7E5E">
        <w:rPr>
          <w:rFonts w:ascii="Calibri Light" w:eastAsia="Calibri Light" w:hAnsi="Calibri Light" w:cs="Calibri Light"/>
          <w:bCs/>
          <w:sz w:val="21"/>
          <w:szCs w:val="21"/>
          <w:lang w:val="en-GB"/>
        </w:rPr>
        <w:t>Tristan Thorn</w:t>
      </w:r>
      <w:r w:rsidR="007C7E5E">
        <w:rPr>
          <w:rFonts w:ascii="Calibri Light" w:eastAsia="Calibri Light" w:hAnsi="Calibri Light" w:cs="Calibri Light"/>
          <w:bCs/>
          <w:sz w:val="21"/>
          <w:szCs w:val="21"/>
          <w:lang w:val="en-GB"/>
        </w:rPr>
        <w:t>)</w:t>
      </w:r>
      <w:r w:rsidR="007C7E5E">
        <w:rPr>
          <w:rFonts w:ascii="Calibri Light" w:eastAsia="Calibri Light" w:hAnsi="Calibri Light" w:cs="Calibri Light"/>
          <w:bCs/>
          <w:sz w:val="21"/>
          <w:szCs w:val="21"/>
          <w:lang w:val="en-GB"/>
        </w:rPr>
        <w:t xml:space="preserve"> </w:t>
      </w:r>
      <w:r w:rsidR="007C7E5E">
        <w:rPr>
          <w:rFonts w:ascii="Calibri Light" w:eastAsia="Calibri Light" w:hAnsi="Calibri Light" w:cs="Calibri Light"/>
          <w:bCs/>
          <w:sz w:val="21"/>
          <w:szCs w:val="21"/>
          <w:lang w:val="en-GB"/>
        </w:rPr>
        <w:t xml:space="preserve">on the proposed crossings </w:t>
      </w:r>
      <w:r w:rsidR="006327E4">
        <w:rPr>
          <w:rFonts w:ascii="Calibri Light" w:eastAsia="Calibri Light" w:hAnsi="Calibri Light" w:cs="Calibri Light"/>
          <w:bCs/>
          <w:sz w:val="21"/>
          <w:szCs w:val="21"/>
          <w:lang w:val="en-GB"/>
        </w:rPr>
        <w:t>should be imminent</w:t>
      </w:r>
      <w:r w:rsidR="007C7E5E">
        <w:rPr>
          <w:rFonts w:ascii="Calibri Light" w:eastAsia="Calibri Light" w:hAnsi="Calibri Light" w:cs="Calibri Light"/>
          <w:bCs/>
          <w:sz w:val="21"/>
          <w:szCs w:val="21"/>
          <w:lang w:val="en-GB"/>
        </w:rPr>
        <w:t xml:space="preserve">. It will </w:t>
      </w:r>
      <w:r w:rsidR="006327E4">
        <w:rPr>
          <w:rFonts w:ascii="Calibri Light" w:eastAsia="Calibri Light" w:hAnsi="Calibri Light" w:cs="Calibri Light"/>
          <w:bCs/>
          <w:sz w:val="21"/>
          <w:szCs w:val="21"/>
          <w:lang w:val="en-GB"/>
        </w:rPr>
        <w:t>start with Broad Street</w:t>
      </w:r>
      <w:r w:rsidR="00B37905">
        <w:rPr>
          <w:rFonts w:ascii="Calibri Light" w:eastAsia="Calibri Light" w:hAnsi="Calibri Light" w:cs="Calibri Light"/>
          <w:bCs/>
          <w:sz w:val="21"/>
          <w:szCs w:val="21"/>
          <w:lang w:val="en-GB"/>
        </w:rPr>
        <w:t xml:space="preserve"> —</w:t>
      </w:r>
      <w:r w:rsidR="007C7E5E">
        <w:rPr>
          <w:rFonts w:ascii="Calibri Light" w:eastAsia="Calibri Light" w:hAnsi="Calibri Light" w:cs="Calibri Light"/>
          <w:bCs/>
          <w:sz w:val="21"/>
          <w:szCs w:val="21"/>
          <w:lang w:val="en-GB"/>
        </w:rPr>
        <w:t xml:space="preserve"> residents report it is targeted</w:t>
      </w:r>
      <w:r w:rsidR="006327E4">
        <w:rPr>
          <w:rFonts w:ascii="Calibri Light" w:eastAsia="Calibri Light" w:hAnsi="Calibri Light" w:cs="Calibri Light"/>
          <w:bCs/>
          <w:sz w:val="21"/>
          <w:szCs w:val="21"/>
          <w:lang w:val="en-GB"/>
        </w:rPr>
        <w:t xml:space="preserve"> by boy racers</w:t>
      </w:r>
      <w:r w:rsidR="007C7E5E">
        <w:rPr>
          <w:rFonts w:ascii="Calibri Light" w:eastAsia="Calibri Light" w:hAnsi="Calibri Light" w:cs="Calibri Light"/>
          <w:bCs/>
          <w:sz w:val="21"/>
          <w:szCs w:val="21"/>
          <w:lang w:val="en-GB"/>
        </w:rPr>
        <w:t xml:space="preserve">, and work will be combined with </w:t>
      </w:r>
      <w:r w:rsidR="00B37905">
        <w:rPr>
          <w:rFonts w:ascii="Calibri Light" w:eastAsia="Calibri Light" w:hAnsi="Calibri Light" w:cs="Calibri Light"/>
          <w:bCs/>
          <w:sz w:val="21"/>
          <w:szCs w:val="21"/>
          <w:lang w:val="en-GB"/>
        </w:rPr>
        <w:t>infrastructure</w:t>
      </w:r>
      <w:r w:rsidR="007C7E5E">
        <w:rPr>
          <w:rFonts w:ascii="Calibri Light" w:eastAsia="Calibri Light" w:hAnsi="Calibri Light" w:cs="Calibri Light"/>
          <w:bCs/>
          <w:sz w:val="21"/>
          <w:szCs w:val="21"/>
          <w:lang w:val="en-GB"/>
        </w:rPr>
        <w:t xml:space="preserve"> required for completing the Shipwrights Way, which intersects at that point</w:t>
      </w:r>
      <w:r w:rsidR="006327E4">
        <w:rPr>
          <w:rFonts w:ascii="Calibri Light" w:eastAsia="Calibri Light" w:hAnsi="Calibri Light" w:cs="Calibri Light"/>
          <w:bCs/>
          <w:sz w:val="21"/>
          <w:szCs w:val="21"/>
          <w:lang w:val="en-GB"/>
        </w:rPr>
        <w:t xml:space="preserve">. </w:t>
      </w:r>
    </w:p>
    <w:p w14:paraId="5FD142F3" w14:textId="21DF8932" w:rsidR="00E15972" w:rsidRDefault="003F1996" w:rsidP="00EE7F72">
      <w:pPr>
        <w:pStyle w:val="Body"/>
        <w:rPr>
          <w:rFonts w:ascii="Calibri Light" w:eastAsia="Calibri Light" w:hAnsi="Calibri Light" w:cs="Calibri Light"/>
          <w:bCs/>
          <w:sz w:val="21"/>
          <w:szCs w:val="21"/>
          <w:lang w:val="en-GB"/>
        </w:rPr>
      </w:pPr>
      <w:proofErr w:type="spellStart"/>
      <w:r w:rsidRPr="000E18FE">
        <w:rPr>
          <w:rFonts w:ascii="Calibri Light" w:eastAsia="Calibri Light" w:hAnsi="Calibri Light" w:cs="Calibri Light"/>
          <w:b/>
          <w:bCs/>
          <w:sz w:val="21"/>
          <w:szCs w:val="21"/>
          <w:lang w:val="en-GB"/>
        </w:rPr>
        <w:t>Ineos</w:t>
      </w:r>
      <w:proofErr w:type="spellEnd"/>
      <w:r w:rsidRPr="000E18FE">
        <w:rPr>
          <w:rFonts w:ascii="Calibri Light" w:eastAsia="Calibri Light" w:hAnsi="Calibri Light" w:cs="Calibri Light"/>
          <w:b/>
          <w:bCs/>
          <w:sz w:val="21"/>
          <w:szCs w:val="21"/>
          <w:lang w:val="en-GB"/>
        </w:rPr>
        <w:t xml:space="preserve"> / BAR Building</w:t>
      </w:r>
      <w:r>
        <w:rPr>
          <w:rFonts w:ascii="Calibri Light" w:eastAsia="Calibri Light" w:hAnsi="Calibri Light" w:cs="Calibri Light"/>
          <w:bCs/>
          <w:sz w:val="21"/>
          <w:szCs w:val="21"/>
          <w:lang w:val="en-GB"/>
        </w:rPr>
        <w:t xml:space="preserve"> – </w:t>
      </w:r>
      <w:r w:rsidR="007C7E5E">
        <w:rPr>
          <w:rFonts w:ascii="Calibri Light" w:eastAsia="Calibri Light" w:hAnsi="Calibri Light" w:cs="Calibri Light"/>
          <w:bCs/>
          <w:sz w:val="21"/>
          <w:szCs w:val="21"/>
          <w:lang w:val="en-GB"/>
        </w:rPr>
        <w:t>An o</w:t>
      </w:r>
      <w:r w:rsidR="006327E4">
        <w:rPr>
          <w:rFonts w:ascii="Calibri Light" w:eastAsia="Calibri Light" w:hAnsi="Calibri Light" w:cs="Calibri Light"/>
          <w:bCs/>
          <w:sz w:val="21"/>
          <w:szCs w:val="21"/>
          <w:lang w:val="en-GB"/>
        </w:rPr>
        <w:t xml:space="preserve">fficial announcement today in The News </w:t>
      </w:r>
      <w:r w:rsidR="007C7E5E">
        <w:rPr>
          <w:rFonts w:ascii="Calibri Light" w:eastAsia="Calibri Light" w:hAnsi="Calibri Light" w:cs="Calibri Light"/>
          <w:bCs/>
          <w:sz w:val="21"/>
          <w:szCs w:val="21"/>
          <w:lang w:val="en-GB"/>
        </w:rPr>
        <w:t xml:space="preserve">confirmed rumours that had been circulating </w:t>
      </w:r>
      <w:r w:rsidR="00B519B1">
        <w:rPr>
          <w:rFonts w:ascii="Calibri Light" w:eastAsia="Calibri Light" w:hAnsi="Calibri Light" w:cs="Calibri Light"/>
          <w:bCs/>
          <w:sz w:val="21"/>
          <w:szCs w:val="21"/>
          <w:lang w:val="en-GB"/>
        </w:rPr>
        <w:t xml:space="preserve">for months </w:t>
      </w:r>
      <w:r w:rsidR="007C7E5E">
        <w:rPr>
          <w:rFonts w:ascii="Calibri Light" w:eastAsia="Calibri Light" w:hAnsi="Calibri Light" w:cs="Calibri Light"/>
          <w:bCs/>
          <w:sz w:val="21"/>
          <w:szCs w:val="21"/>
          <w:lang w:val="en-GB"/>
        </w:rPr>
        <w:t xml:space="preserve">among residents </w:t>
      </w:r>
      <w:r w:rsidR="006327E4">
        <w:rPr>
          <w:rFonts w:ascii="Calibri Light" w:eastAsia="Calibri Light" w:hAnsi="Calibri Light" w:cs="Calibri Light"/>
          <w:bCs/>
          <w:sz w:val="21"/>
          <w:szCs w:val="21"/>
          <w:lang w:val="en-GB"/>
        </w:rPr>
        <w:t xml:space="preserve">that Ben Ainslie </w:t>
      </w:r>
      <w:r w:rsidR="007C7E5E">
        <w:rPr>
          <w:rFonts w:ascii="Calibri Light" w:eastAsia="Calibri Light" w:hAnsi="Calibri Light" w:cs="Calibri Light"/>
          <w:bCs/>
          <w:sz w:val="21"/>
          <w:szCs w:val="21"/>
          <w:lang w:val="en-GB"/>
        </w:rPr>
        <w:t xml:space="preserve">Racing </w:t>
      </w:r>
      <w:r w:rsidR="006327E4">
        <w:rPr>
          <w:rFonts w:ascii="Calibri Light" w:eastAsia="Calibri Light" w:hAnsi="Calibri Light" w:cs="Calibri Light"/>
          <w:bCs/>
          <w:sz w:val="21"/>
          <w:szCs w:val="21"/>
          <w:lang w:val="en-GB"/>
        </w:rPr>
        <w:t>ha</w:t>
      </w:r>
      <w:r w:rsidR="00B519B1">
        <w:rPr>
          <w:rFonts w:ascii="Calibri Light" w:eastAsia="Calibri Light" w:hAnsi="Calibri Light" w:cs="Calibri Light"/>
          <w:bCs/>
          <w:sz w:val="21"/>
          <w:szCs w:val="21"/>
          <w:lang w:val="en-GB"/>
        </w:rPr>
        <w:t>d</w:t>
      </w:r>
      <w:r w:rsidR="006327E4">
        <w:rPr>
          <w:rFonts w:ascii="Calibri Light" w:eastAsia="Calibri Light" w:hAnsi="Calibri Light" w:cs="Calibri Light"/>
          <w:bCs/>
          <w:sz w:val="21"/>
          <w:szCs w:val="21"/>
          <w:lang w:val="en-GB"/>
        </w:rPr>
        <w:t xml:space="preserve"> </w:t>
      </w:r>
      <w:r w:rsidR="007C7E5E">
        <w:rPr>
          <w:rFonts w:ascii="Calibri Light" w:eastAsia="Calibri Light" w:hAnsi="Calibri Light" w:cs="Calibri Light"/>
          <w:bCs/>
          <w:sz w:val="21"/>
          <w:szCs w:val="21"/>
          <w:lang w:val="en-GB"/>
        </w:rPr>
        <w:t>vacated the site</w:t>
      </w:r>
      <w:r w:rsidR="00B519B1">
        <w:rPr>
          <w:rFonts w:ascii="Calibri Light" w:eastAsia="Calibri Light" w:hAnsi="Calibri Light" w:cs="Calibri Light"/>
          <w:bCs/>
          <w:sz w:val="21"/>
          <w:szCs w:val="21"/>
          <w:lang w:val="en-GB"/>
        </w:rPr>
        <w:t xml:space="preserve"> and it was being sublet</w:t>
      </w:r>
      <w:r w:rsidR="006327E4">
        <w:rPr>
          <w:rFonts w:ascii="Calibri Light" w:eastAsia="Calibri Light" w:hAnsi="Calibri Light" w:cs="Calibri Light"/>
          <w:bCs/>
          <w:sz w:val="21"/>
          <w:szCs w:val="21"/>
          <w:lang w:val="en-GB"/>
        </w:rPr>
        <w:t xml:space="preserve">. </w:t>
      </w:r>
      <w:r w:rsidR="007C7E5E">
        <w:rPr>
          <w:rFonts w:ascii="Calibri Light" w:eastAsia="Calibri Light" w:hAnsi="Calibri Light" w:cs="Calibri Light"/>
          <w:bCs/>
          <w:sz w:val="21"/>
          <w:szCs w:val="21"/>
          <w:lang w:val="en-GB"/>
        </w:rPr>
        <w:t xml:space="preserve">FOOPA </w:t>
      </w:r>
      <w:r w:rsidR="00E15972">
        <w:rPr>
          <w:rFonts w:ascii="Calibri Light" w:eastAsia="Calibri Light" w:hAnsi="Calibri Light" w:cs="Calibri Light"/>
          <w:bCs/>
          <w:sz w:val="21"/>
          <w:szCs w:val="21"/>
          <w:lang w:val="en-GB"/>
        </w:rPr>
        <w:t xml:space="preserve">first </w:t>
      </w:r>
      <w:r w:rsidR="007C7E5E">
        <w:rPr>
          <w:rFonts w:ascii="Calibri Light" w:eastAsia="Calibri Light" w:hAnsi="Calibri Light" w:cs="Calibri Light"/>
          <w:bCs/>
          <w:sz w:val="21"/>
          <w:szCs w:val="21"/>
          <w:lang w:val="en-GB"/>
        </w:rPr>
        <w:t xml:space="preserve">wrote to PCC on behalf of residents in May 2021 to </w:t>
      </w:r>
      <w:r w:rsidR="00B519B1">
        <w:rPr>
          <w:rFonts w:ascii="Calibri Light" w:eastAsia="Calibri Light" w:hAnsi="Calibri Light" w:cs="Calibri Light"/>
          <w:bCs/>
          <w:sz w:val="21"/>
          <w:szCs w:val="21"/>
          <w:lang w:val="en-GB"/>
        </w:rPr>
        <w:t>clarify</w:t>
      </w:r>
      <w:r w:rsidR="007C7E5E">
        <w:rPr>
          <w:rFonts w:ascii="Calibri Light" w:eastAsia="Calibri Light" w:hAnsi="Calibri Light" w:cs="Calibri Light"/>
          <w:bCs/>
          <w:sz w:val="21"/>
          <w:szCs w:val="21"/>
          <w:lang w:val="en-GB"/>
        </w:rPr>
        <w:t xml:space="preserve"> </w:t>
      </w:r>
      <w:r w:rsidR="00B519B1">
        <w:rPr>
          <w:rFonts w:ascii="Calibri Light" w:eastAsia="Calibri Light" w:hAnsi="Calibri Light" w:cs="Calibri Light"/>
          <w:bCs/>
          <w:sz w:val="21"/>
          <w:szCs w:val="21"/>
          <w:lang w:val="en-GB"/>
        </w:rPr>
        <w:t xml:space="preserve">the status, in particular with respect to the continued rent-free terms. The response was scant. </w:t>
      </w:r>
      <w:r w:rsidR="00E15972">
        <w:rPr>
          <w:rFonts w:ascii="Calibri Light" w:eastAsia="Calibri Light" w:hAnsi="Calibri Light" w:cs="Calibri Light"/>
          <w:bCs/>
          <w:sz w:val="21"/>
          <w:szCs w:val="21"/>
          <w:lang w:val="en-GB"/>
        </w:rPr>
        <w:t xml:space="preserve">Following a meeting </w:t>
      </w:r>
      <w:r w:rsidR="00B37905">
        <w:rPr>
          <w:rFonts w:ascii="Calibri Light" w:eastAsia="Calibri Light" w:hAnsi="Calibri Light" w:cs="Calibri Light"/>
          <w:bCs/>
          <w:sz w:val="21"/>
          <w:szCs w:val="21"/>
          <w:lang w:val="en-GB"/>
        </w:rPr>
        <w:t>between Gail Baird, Cllr Rob Wood</w:t>
      </w:r>
      <w:r w:rsidR="008F7CC3">
        <w:rPr>
          <w:rFonts w:ascii="Calibri Light" w:eastAsia="Calibri Light" w:hAnsi="Calibri Light" w:cs="Calibri Light"/>
          <w:bCs/>
          <w:sz w:val="21"/>
          <w:szCs w:val="21"/>
          <w:lang w:val="en-GB"/>
        </w:rPr>
        <w:t xml:space="preserve"> and</w:t>
      </w:r>
      <w:r w:rsidR="00E15972">
        <w:rPr>
          <w:rFonts w:ascii="Calibri Light" w:eastAsia="Calibri Light" w:hAnsi="Calibri Light" w:cs="Calibri Light"/>
          <w:bCs/>
          <w:sz w:val="21"/>
          <w:szCs w:val="21"/>
          <w:lang w:val="en-GB"/>
        </w:rPr>
        <w:t xml:space="preserve"> subsidiary company BAR Technologies, </w:t>
      </w:r>
      <w:r w:rsidR="008F7CC3">
        <w:rPr>
          <w:rFonts w:ascii="Calibri Light" w:eastAsia="Calibri Light" w:hAnsi="Calibri Light" w:cs="Calibri Light"/>
          <w:bCs/>
          <w:sz w:val="21"/>
          <w:szCs w:val="21"/>
          <w:lang w:val="en-GB"/>
        </w:rPr>
        <w:t xml:space="preserve">the latter confirmed </w:t>
      </w:r>
      <w:r w:rsidR="00E15972">
        <w:rPr>
          <w:rFonts w:ascii="Calibri Light" w:eastAsia="Calibri Light" w:hAnsi="Calibri Light" w:cs="Calibri Light"/>
          <w:bCs/>
          <w:sz w:val="21"/>
          <w:szCs w:val="21"/>
          <w:lang w:val="en-GB"/>
        </w:rPr>
        <w:t xml:space="preserve">that the building </w:t>
      </w:r>
      <w:r w:rsidR="00B37905">
        <w:rPr>
          <w:rFonts w:ascii="Calibri Light" w:eastAsia="Calibri Light" w:hAnsi="Calibri Light" w:cs="Calibri Light"/>
          <w:bCs/>
          <w:sz w:val="21"/>
          <w:szCs w:val="21"/>
          <w:lang w:val="en-GB"/>
        </w:rPr>
        <w:t>is</w:t>
      </w:r>
      <w:r w:rsidR="00E15972">
        <w:rPr>
          <w:rFonts w:ascii="Calibri Light" w:eastAsia="Calibri Light" w:hAnsi="Calibri Light" w:cs="Calibri Light"/>
          <w:bCs/>
          <w:sz w:val="21"/>
          <w:szCs w:val="21"/>
          <w:lang w:val="en-GB"/>
        </w:rPr>
        <w:t xml:space="preserve"> being sub-let as office space. According to The News, PCC is now charging rent. FOOPA will continue to monitor use of the </w:t>
      </w:r>
      <w:r w:rsidR="008F7CC3">
        <w:rPr>
          <w:rFonts w:ascii="Calibri Light" w:eastAsia="Calibri Light" w:hAnsi="Calibri Light" w:cs="Calibri Light"/>
          <w:bCs/>
          <w:sz w:val="21"/>
          <w:szCs w:val="21"/>
          <w:lang w:val="en-GB"/>
        </w:rPr>
        <w:t>BAR</w:t>
      </w:r>
      <w:r w:rsidR="00E15972">
        <w:rPr>
          <w:rFonts w:ascii="Calibri Light" w:eastAsia="Calibri Light" w:hAnsi="Calibri Light" w:cs="Calibri Light"/>
          <w:bCs/>
          <w:sz w:val="21"/>
          <w:szCs w:val="21"/>
          <w:lang w:val="en-GB"/>
        </w:rPr>
        <w:t xml:space="preserve"> car park, which residents are only permitted to use </w:t>
      </w:r>
      <w:r w:rsidR="008F7CC3">
        <w:rPr>
          <w:rFonts w:ascii="Calibri Light" w:eastAsia="Calibri Light" w:hAnsi="Calibri Light" w:cs="Calibri Light"/>
          <w:bCs/>
          <w:sz w:val="21"/>
          <w:szCs w:val="21"/>
          <w:lang w:val="en-GB"/>
        </w:rPr>
        <w:t xml:space="preserve">and weekends and </w:t>
      </w:r>
      <w:r w:rsidR="00E15972">
        <w:rPr>
          <w:rFonts w:ascii="Calibri Light" w:eastAsia="Calibri Light" w:hAnsi="Calibri Light" w:cs="Calibri Light"/>
          <w:bCs/>
          <w:sz w:val="21"/>
          <w:szCs w:val="21"/>
          <w:lang w:val="en-GB"/>
        </w:rPr>
        <w:t>from 18.00 to 07.00</w:t>
      </w:r>
      <w:r w:rsidR="008F7CC3">
        <w:rPr>
          <w:rFonts w:ascii="Calibri Light" w:eastAsia="Calibri Light" w:hAnsi="Calibri Light" w:cs="Calibri Light"/>
          <w:bCs/>
          <w:sz w:val="21"/>
          <w:szCs w:val="21"/>
          <w:lang w:val="en-GB"/>
        </w:rPr>
        <w:t xml:space="preserve"> on weekdays</w:t>
      </w:r>
      <w:r w:rsidR="00E15972">
        <w:rPr>
          <w:rFonts w:ascii="Calibri Light" w:eastAsia="Calibri Light" w:hAnsi="Calibri Light" w:cs="Calibri Light"/>
          <w:bCs/>
          <w:sz w:val="21"/>
          <w:szCs w:val="21"/>
          <w:lang w:val="en-GB"/>
        </w:rPr>
        <w:t xml:space="preserve">. Extending the exemption to 08.00 would bring it in line with other </w:t>
      </w:r>
      <w:proofErr w:type="spellStart"/>
      <w:r w:rsidR="00E15972">
        <w:rPr>
          <w:rFonts w:ascii="Calibri Light" w:eastAsia="Calibri Light" w:hAnsi="Calibri Light" w:cs="Calibri Light"/>
          <w:bCs/>
          <w:sz w:val="21"/>
          <w:szCs w:val="21"/>
          <w:lang w:val="en-GB"/>
        </w:rPr>
        <w:t>Pay&amp;Display</w:t>
      </w:r>
      <w:proofErr w:type="spellEnd"/>
      <w:r w:rsidR="00E15972">
        <w:rPr>
          <w:rFonts w:ascii="Calibri Light" w:eastAsia="Calibri Light" w:hAnsi="Calibri Light" w:cs="Calibri Light"/>
          <w:bCs/>
          <w:sz w:val="21"/>
          <w:szCs w:val="21"/>
          <w:lang w:val="en-GB"/>
        </w:rPr>
        <w:t xml:space="preserve"> parking in Old Portsmouth.</w:t>
      </w:r>
    </w:p>
    <w:p w14:paraId="63EA59F1" w14:textId="62B4A03B" w:rsidR="00B64D7C" w:rsidRPr="00B64D7C" w:rsidRDefault="00B64D7C" w:rsidP="000D1EC1">
      <w:pPr>
        <w:pStyle w:val="Body"/>
        <w:outlineLvl w:val="0"/>
        <w:rPr>
          <w:rFonts w:ascii="Calibri Light" w:eastAsia="Calibri Light" w:hAnsi="Calibri Light" w:cs="Calibri Light"/>
          <w:bCs/>
          <w:sz w:val="21"/>
          <w:szCs w:val="21"/>
        </w:rPr>
      </w:pPr>
    </w:p>
    <w:p w14:paraId="179CFA86" w14:textId="5FB01727" w:rsidR="003F1996" w:rsidRDefault="000B75A1" w:rsidP="00B654CE">
      <w:pPr>
        <w:pStyle w:val="Body"/>
        <w:outlineLvl w:val="0"/>
        <w:rPr>
          <w:rStyle w:val="PageNumber"/>
          <w:rFonts w:ascii="Calibri Light" w:eastAsia="Calibri Light" w:hAnsi="Calibri Light" w:cs="Calibri Light"/>
          <w:bCs/>
          <w:sz w:val="21"/>
          <w:szCs w:val="21"/>
        </w:rPr>
      </w:pPr>
      <w:r>
        <w:rPr>
          <w:rStyle w:val="PageNumber"/>
          <w:rFonts w:ascii="Calibri Light" w:eastAsia="Calibri Light" w:hAnsi="Calibri Light" w:cs="Calibri Light"/>
          <w:b/>
          <w:bCs/>
          <w:sz w:val="21"/>
          <w:szCs w:val="21"/>
        </w:rPr>
        <w:t>5</w:t>
      </w:r>
      <w:r w:rsidR="001F5274" w:rsidRPr="00AB2ED0">
        <w:rPr>
          <w:rStyle w:val="PageNumber"/>
          <w:rFonts w:ascii="Calibri Light" w:eastAsia="Calibri Light" w:hAnsi="Calibri Light" w:cs="Calibri Light"/>
          <w:b/>
          <w:bCs/>
          <w:sz w:val="21"/>
          <w:szCs w:val="21"/>
        </w:rPr>
        <w:t xml:space="preserve"> Correspondence</w:t>
      </w:r>
      <w:r w:rsidR="00FA3D30">
        <w:rPr>
          <w:rStyle w:val="PageNumber"/>
          <w:rFonts w:ascii="Calibri Light" w:eastAsia="Calibri Light" w:hAnsi="Calibri Light" w:cs="Calibri Light"/>
          <w:b/>
          <w:bCs/>
          <w:sz w:val="21"/>
          <w:szCs w:val="21"/>
        </w:rPr>
        <w:t xml:space="preserve"> and Comm</w:t>
      </w:r>
      <w:r w:rsidR="00363B39">
        <w:rPr>
          <w:rStyle w:val="PageNumber"/>
          <w:rFonts w:ascii="Calibri Light" w:eastAsia="Calibri Light" w:hAnsi="Calibri Light" w:cs="Calibri Light"/>
          <w:b/>
          <w:bCs/>
          <w:sz w:val="21"/>
          <w:szCs w:val="21"/>
        </w:rPr>
        <w:t>unication</w:t>
      </w:r>
      <w:r w:rsidR="00FA3D30">
        <w:rPr>
          <w:rStyle w:val="PageNumber"/>
          <w:rFonts w:ascii="Calibri Light" w:eastAsia="Calibri Light" w:hAnsi="Calibri Light" w:cs="Calibri Light"/>
          <w:b/>
          <w:bCs/>
          <w:sz w:val="21"/>
          <w:szCs w:val="21"/>
        </w:rPr>
        <w:t>s</w:t>
      </w:r>
      <w:r w:rsidR="007D47AC">
        <w:rPr>
          <w:rStyle w:val="PageNumber"/>
          <w:rFonts w:ascii="Calibri Light" w:eastAsia="Calibri Light" w:hAnsi="Calibri Light" w:cs="Calibri Light"/>
          <w:b/>
          <w:bCs/>
          <w:sz w:val="21"/>
          <w:szCs w:val="21"/>
        </w:rPr>
        <w:t xml:space="preserve"> </w:t>
      </w:r>
      <w:r w:rsidR="002B5694">
        <w:rPr>
          <w:rStyle w:val="PageNumber"/>
          <w:rFonts w:ascii="Calibri Light" w:eastAsia="Calibri Light" w:hAnsi="Calibri Light" w:cs="Calibri Light"/>
          <w:bCs/>
          <w:sz w:val="21"/>
          <w:szCs w:val="21"/>
        </w:rPr>
        <w:t>–</w:t>
      </w:r>
      <w:r w:rsidR="002B5694" w:rsidRPr="002B5694">
        <w:rPr>
          <w:rStyle w:val="PageNumber"/>
          <w:rFonts w:ascii="Calibri Light" w:eastAsia="Calibri Light" w:hAnsi="Calibri Light" w:cs="Calibri Light"/>
          <w:bCs/>
          <w:sz w:val="21"/>
          <w:szCs w:val="21"/>
        </w:rPr>
        <w:t xml:space="preserve"> None</w:t>
      </w:r>
      <w:r w:rsidR="002B5694">
        <w:rPr>
          <w:rStyle w:val="PageNumber"/>
          <w:rFonts w:ascii="Calibri Light" w:eastAsia="Calibri Light" w:hAnsi="Calibri Light" w:cs="Calibri Light"/>
          <w:bCs/>
          <w:sz w:val="21"/>
          <w:szCs w:val="21"/>
        </w:rPr>
        <w:t>.</w:t>
      </w:r>
    </w:p>
    <w:p w14:paraId="37A3B5C1" w14:textId="77777777" w:rsidR="007D1D60" w:rsidRDefault="007D1D60" w:rsidP="00B654CE">
      <w:pPr>
        <w:pStyle w:val="Body"/>
        <w:outlineLvl w:val="0"/>
        <w:rPr>
          <w:rStyle w:val="PageNumber"/>
          <w:rFonts w:ascii="Calibri Light" w:eastAsia="Calibri Light" w:hAnsi="Calibri Light" w:cs="Calibri Light"/>
          <w:bCs/>
          <w:sz w:val="21"/>
          <w:szCs w:val="21"/>
        </w:rPr>
      </w:pPr>
    </w:p>
    <w:p w14:paraId="60FA7226" w14:textId="05BF9207" w:rsidR="00553926" w:rsidRPr="00AB2ED0" w:rsidRDefault="000B75A1" w:rsidP="00B654CE">
      <w:pPr>
        <w:pStyle w:val="Body"/>
        <w:outlineLvl w:val="0"/>
        <w:rPr>
          <w:rStyle w:val="PageNumber"/>
          <w:rFonts w:ascii="Calibri Light" w:eastAsia="Calibri Light" w:hAnsi="Calibri Light" w:cs="Calibri Light"/>
          <w:b/>
          <w:bCs/>
          <w:sz w:val="21"/>
          <w:szCs w:val="21"/>
        </w:rPr>
      </w:pPr>
      <w:r>
        <w:rPr>
          <w:rStyle w:val="PageNumber"/>
          <w:rFonts w:ascii="Calibri Light" w:eastAsia="Calibri Light" w:hAnsi="Calibri Light" w:cs="Calibri Light"/>
          <w:b/>
          <w:bCs/>
          <w:sz w:val="21"/>
          <w:szCs w:val="21"/>
        </w:rPr>
        <w:t>6</w:t>
      </w:r>
      <w:r w:rsidR="001F5274" w:rsidRPr="00AB2ED0">
        <w:rPr>
          <w:rStyle w:val="PageNumber"/>
          <w:rFonts w:ascii="Calibri Light" w:eastAsia="Calibri Light" w:hAnsi="Calibri Light" w:cs="Calibri Light"/>
          <w:b/>
          <w:bCs/>
          <w:sz w:val="21"/>
          <w:szCs w:val="21"/>
        </w:rPr>
        <w:t xml:space="preserve"> Treasurer's Report</w:t>
      </w:r>
    </w:p>
    <w:p w14:paraId="0D268B8E" w14:textId="6AC9A8BE" w:rsidR="00AC25A6" w:rsidRDefault="00852263" w:rsidP="00DF5663">
      <w:pPr>
        <w:pStyle w:val="Body"/>
        <w:rPr>
          <w:rStyle w:val="PageNumber"/>
          <w:rFonts w:ascii="Calibri Light" w:eastAsia="Calibri Light" w:hAnsi="Calibri Light" w:cs="Calibri Light"/>
          <w:bCs/>
          <w:sz w:val="21"/>
          <w:szCs w:val="21"/>
        </w:rPr>
      </w:pPr>
      <w:r>
        <w:rPr>
          <w:rStyle w:val="PageNumber"/>
          <w:rFonts w:ascii="Calibri Light" w:eastAsia="Calibri Light" w:hAnsi="Calibri Light" w:cs="Calibri Light"/>
          <w:bCs/>
          <w:sz w:val="21"/>
          <w:szCs w:val="21"/>
        </w:rPr>
        <w:t xml:space="preserve">Liz </w:t>
      </w:r>
      <w:r w:rsidR="000D741D">
        <w:rPr>
          <w:rStyle w:val="PageNumber"/>
          <w:rFonts w:ascii="Calibri Light" w:eastAsia="Calibri Light" w:hAnsi="Calibri Light" w:cs="Calibri Light"/>
          <w:bCs/>
          <w:sz w:val="21"/>
          <w:szCs w:val="21"/>
        </w:rPr>
        <w:t xml:space="preserve">was </w:t>
      </w:r>
      <w:r w:rsidR="00C37F2B">
        <w:rPr>
          <w:rStyle w:val="PageNumber"/>
          <w:rFonts w:ascii="Calibri Light" w:eastAsia="Calibri Light" w:hAnsi="Calibri Light" w:cs="Calibri Light"/>
          <w:bCs/>
          <w:sz w:val="21"/>
          <w:szCs w:val="21"/>
        </w:rPr>
        <w:t xml:space="preserve">pleased to </w:t>
      </w:r>
      <w:r w:rsidR="000D741D">
        <w:rPr>
          <w:rStyle w:val="PageNumber"/>
          <w:rFonts w:ascii="Calibri Light" w:eastAsia="Calibri Light" w:hAnsi="Calibri Light" w:cs="Calibri Light"/>
          <w:bCs/>
          <w:sz w:val="21"/>
          <w:szCs w:val="21"/>
        </w:rPr>
        <w:t>confirm that</w:t>
      </w:r>
      <w:r w:rsidR="00C37F2B">
        <w:rPr>
          <w:rStyle w:val="PageNumber"/>
          <w:rFonts w:ascii="Calibri Light" w:eastAsia="Calibri Light" w:hAnsi="Calibri Light" w:cs="Calibri Light"/>
          <w:bCs/>
          <w:sz w:val="21"/>
          <w:szCs w:val="21"/>
        </w:rPr>
        <w:t xml:space="preserve"> online banking is up and running and has been used </w:t>
      </w:r>
      <w:r w:rsidR="000D741D">
        <w:rPr>
          <w:rStyle w:val="PageNumber"/>
          <w:rFonts w:ascii="Calibri Light" w:eastAsia="Calibri Light" w:hAnsi="Calibri Light" w:cs="Calibri Light"/>
          <w:bCs/>
          <w:sz w:val="21"/>
          <w:szCs w:val="21"/>
        </w:rPr>
        <w:t>to reimburse</w:t>
      </w:r>
      <w:r w:rsidR="00C37F2B">
        <w:rPr>
          <w:rStyle w:val="PageNumber"/>
          <w:rFonts w:ascii="Calibri Light" w:eastAsia="Calibri Light" w:hAnsi="Calibri Light" w:cs="Calibri Light"/>
          <w:bCs/>
          <w:sz w:val="21"/>
          <w:szCs w:val="21"/>
        </w:rPr>
        <w:t xml:space="preserve"> Ann £150 </w:t>
      </w:r>
      <w:r w:rsidR="00DF5663">
        <w:rPr>
          <w:rStyle w:val="PageNumber"/>
          <w:rFonts w:ascii="Calibri Light" w:eastAsia="Calibri Light" w:hAnsi="Calibri Light" w:cs="Calibri Light"/>
          <w:bCs/>
          <w:sz w:val="21"/>
          <w:szCs w:val="21"/>
        </w:rPr>
        <w:t xml:space="preserve">paid out in Bowling Club venue hire and speaker fee in respect of the Ragtime Evening which was attended by 34 people </w:t>
      </w:r>
      <w:r w:rsidR="00C37F2B">
        <w:rPr>
          <w:rStyle w:val="PageNumber"/>
          <w:rFonts w:ascii="Calibri Light" w:eastAsia="Calibri Light" w:hAnsi="Calibri Light" w:cs="Calibri Light"/>
          <w:bCs/>
          <w:sz w:val="21"/>
          <w:szCs w:val="21"/>
        </w:rPr>
        <w:t>at £10 per head</w:t>
      </w:r>
      <w:r w:rsidR="00DF5663">
        <w:rPr>
          <w:rStyle w:val="PageNumber"/>
          <w:rFonts w:ascii="Calibri Light" w:eastAsia="Calibri Light" w:hAnsi="Calibri Light" w:cs="Calibri Light"/>
          <w:bCs/>
          <w:sz w:val="21"/>
          <w:szCs w:val="21"/>
        </w:rPr>
        <w:t xml:space="preserve">. Estimated net proceeds are </w:t>
      </w:r>
      <w:r w:rsidR="00C37F2B">
        <w:rPr>
          <w:rStyle w:val="PageNumber"/>
          <w:rFonts w:ascii="Calibri Light" w:eastAsia="Calibri Light" w:hAnsi="Calibri Light" w:cs="Calibri Light"/>
          <w:bCs/>
          <w:sz w:val="21"/>
          <w:szCs w:val="21"/>
        </w:rPr>
        <w:t>£190</w:t>
      </w:r>
      <w:r w:rsidR="00DF5663">
        <w:rPr>
          <w:rStyle w:val="PageNumber"/>
          <w:rFonts w:ascii="Calibri Light" w:eastAsia="Calibri Light" w:hAnsi="Calibri Light" w:cs="Calibri Light"/>
          <w:bCs/>
          <w:sz w:val="21"/>
          <w:szCs w:val="21"/>
        </w:rPr>
        <w:t xml:space="preserve">. With Gail and Ann not present, it was agreed to carry over discussions regarding FOOPA project expenditure. </w:t>
      </w:r>
    </w:p>
    <w:p w14:paraId="6849D94C" w14:textId="77777777" w:rsidR="00DE36A4" w:rsidRDefault="00DE36A4" w:rsidP="00B654CE">
      <w:pPr>
        <w:pStyle w:val="Body"/>
        <w:outlineLvl w:val="0"/>
        <w:rPr>
          <w:rStyle w:val="PageNumber"/>
          <w:rFonts w:ascii="Calibri Light" w:eastAsia="Calibri Light" w:hAnsi="Calibri Light" w:cs="Calibri Light"/>
          <w:b/>
          <w:bCs/>
          <w:sz w:val="21"/>
          <w:szCs w:val="21"/>
        </w:rPr>
      </w:pPr>
    </w:p>
    <w:p w14:paraId="471F499A" w14:textId="596CA2BC" w:rsidR="00553926" w:rsidRPr="00AB2ED0" w:rsidRDefault="000B75A1" w:rsidP="00B654CE">
      <w:pPr>
        <w:pStyle w:val="Body"/>
        <w:outlineLvl w:val="0"/>
        <w:rPr>
          <w:rStyle w:val="PageNumber"/>
          <w:rFonts w:ascii="Calibri Light" w:eastAsia="Calibri Light" w:hAnsi="Calibri Light" w:cs="Calibri Light"/>
          <w:sz w:val="21"/>
          <w:szCs w:val="21"/>
        </w:rPr>
      </w:pPr>
      <w:r>
        <w:rPr>
          <w:rStyle w:val="PageNumber"/>
          <w:rFonts w:ascii="Calibri Light" w:eastAsia="Calibri Light" w:hAnsi="Calibri Light" w:cs="Calibri Light"/>
          <w:b/>
          <w:bCs/>
          <w:sz w:val="21"/>
          <w:szCs w:val="21"/>
        </w:rPr>
        <w:t>7</w:t>
      </w:r>
      <w:r w:rsidR="001F5274" w:rsidRPr="00AB2ED0">
        <w:rPr>
          <w:rStyle w:val="PageNumber"/>
          <w:rFonts w:ascii="Calibri Light" w:eastAsia="Calibri Light" w:hAnsi="Calibri Light" w:cs="Calibri Light"/>
          <w:b/>
          <w:bCs/>
          <w:sz w:val="21"/>
          <w:szCs w:val="21"/>
        </w:rPr>
        <w:t xml:space="preserve"> Membership Report</w:t>
      </w:r>
    </w:p>
    <w:p w14:paraId="2389B0DC" w14:textId="15113748" w:rsidR="001F2465" w:rsidRDefault="002B5CE7" w:rsidP="00F56D43">
      <w:pPr>
        <w:pStyle w:val="Body"/>
        <w:rPr>
          <w:rFonts w:ascii="Calibri Light" w:eastAsia="Calibri Light" w:hAnsi="Calibri Light" w:cs="Calibri Light"/>
          <w:sz w:val="21"/>
          <w:szCs w:val="21"/>
        </w:rPr>
      </w:pPr>
      <w:r>
        <w:rPr>
          <w:rFonts w:ascii="Calibri Light" w:eastAsia="Calibri Light" w:hAnsi="Calibri Light" w:cs="Calibri Light"/>
          <w:sz w:val="21"/>
          <w:szCs w:val="21"/>
        </w:rPr>
        <w:t xml:space="preserve">Mary </w:t>
      </w:r>
      <w:r w:rsidR="00B87744">
        <w:rPr>
          <w:rFonts w:ascii="Calibri Light" w:eastAsia="Calibri Light" w:hAnsi="Calibri Light" w:cs="Calibri Light"/>
          <w:sz w:val="21"/>
          <w:szCs w:val="21"/>
        </w:rPr>
        <w:t>report</w:t>
      </w:r>
      <w:r w:rsidR="00DF5663">
        <w:rPr>
          <w:rFonts w:ascii="Calibri Light" w:eastAsia="Calibri Light" w:hAnsi="Calibri Light" w:cs="Calibri Light"/>
          <w:sz w:val="21"/>
          <w:szCs w:val="21"/>
        </w:rPr>
        <w:t>ed no movement in membership numbers, however</w:t>
      </w:r>
      <w:r w:rsidR="00B87744">
        <w:rPr>
          <w:rFonts w:ascii="Calibri Light" w:eastAsia="Calibri Light" w:hAnsi="Calibri Light" w:cs="Calibri Light"/>
          <w:sz w:val="21"/>
          <w:szCs w:val="21"/>
        </w:rPr>
        <w:t xml:space="preserve"> a few </w:t>
      </w:r>
      <w:r w:rsidR="00DF5663">
        <w:rPr>
          <w:rFonts w:ascii="Calibri Light" w:eastAsia="Calibri Light" w:hAnsi="Calibri Light" w:cs="Calibri Light"/>
          <w:sz w:val="21"/>
          <w:szCs w:val="21"/>
        </w:rPr>
        <w:t xml:space="preserve">subscription </w:t>
      </w:r>
      <w:r w:rsidR="00B87744">
        <w:rPr>
          <w:rFonts w:ascii="Calibri Light" w:eastAsia="Calibri Light" w:hAnsi="Calibri Light" w:cs="Calibri Light"/>
          <w:sz w:val="21"/>
          <w:szCs w:val="21"/>
        </w:rPr>
        <w:t>payments</w:t>
      </w:r>
      <w:r w:rsidR="00DF5663">
        <w:rPr>
          <w:rFonts w:ascii="Calibri Light" w:eastAsia="Calibri Light" w:hAnsi="Calibri Light" w:cs="Calibri Light"/>
          <w:sz w:val="21"/>
          <w:szCs w:val="21"/>
        </w:rPr>
        <w:t xml:space="preserve"> had been received</w:t>
      </w:r>
      <w:r w:rsidR="00B87744">
        <w:rPr>
          <w:rFonts w:ascii="Calibri Light" w:eastAsia="Calibri Light" w:hAnsi="Calibri Light" w:cs="Calibri Light"/>
          <w:sz w:val="21"/>
          <w:szCs w:val="21"/>
        </w:rPr>
        <w:t xml:space="preserve">. </w:t>
      </w:r>
    </w:p>
    <w:p w14:paraId="5795A652" w14:textId="77777777" w:rsidR="00890117" w:rsidRDefault="00890117" w:rsidP="00F56D43">
      <w:pPr>
        <w:pStyle w:val="Body"/>
        <w:rPr>
          <w:rFonts w:ascii="Calibri Light" w:eastAsia="Calibri Light" w:hAnsi="Calibri Light" w:cs="Calibri Light"/>
          <w:sz w:val="21"/>
          <w:szCs w:val="21"/>
        </w:rPr>
      </w:pPr>
    </w:p>
    <w:p w14:paraId="75FA633B" w14:textId="59678D67" w:rsidR="00E75162" w:rsidRDefault="000B75A1" w:rsidP="00F56D43">
      <w:pPr>
        <w:pStyle w:val="Body"/>
        <w:rPr>
          <w:rFonts w:ascii="Calibri Light" w:eastAsia="Calibri Light" w:hAnsi="Calibri Light" w:cs="Calibri Light"/>
          <w:sz w:val="21"/>
          <w:szCs w:val="21"/>
        </w:rPr>
      </w:pPr>
      <w:r>
        <w:rPr>
          <w:rStyle w:val="PageNumber"/>
          <w:rFonts w:ascii="Calibri Light" w:eastAsia="Calibri Light" w:hAnsi="Calibri Light" w:cs="Calibri Light"/>
          <w:b/>
          <w:bCs/>
          <w:sz w:val="21"/>
          <w:szCs w:val="21"/>
        </w:rPr>
        <w:t>8</w:t>
      </w:r>
      <w:r w:rsidR="001F5274" w:rsidRPr="00AB2ED0">
        <w:rPr>
          <w:rStyle w:val="PageNumber"/>
          <w:rFonts w:ascii="Calibri Light" w:eastAsia="Calibri Light" w:hAnsi="Calibri Light" w:cs="Calibri Light"/>
          <w:b/>
          <w:bCs/>
          <w:sz w:val="21"/>
          <w:szCs w:val="21"/>
        </w:rPr>
        <w:t xml:space="preserve"> Planning Report</w:t>
      </w:r>
      <w:r w:rsidR="00B76956" w:rsidRPr="00B76956">
        <w:rPr>
          <w:rFonts w:ascii="Calibri Light" w:eastAsia="Calibri Light" w:hAnsi="Calibri Light" w:cs="Calibri Light"/>
          <w:sz w:val="21"/>
          <w:szCs w:val="21"/>
        </w:rPr>
        <w:t xml:space="preserve"> </w:t>
      </w:r>
    </w:p>
    <w:p w14:paraId="0A6C5DDC" w14:textId="0CB86DC1" w:rsidR="00CB7DDB" w:rsidRPr="00DF5663" w:rsidRDefault="000C7B14" w:rsidP="00CB7DDB">
      <w:pPr>
        <w:pStyle w:val="Body"/>
        <w:rPr>
          <w:rFonts w:ascii="Calibri Light" w:eastAsia="Calibri Light" w:hAnsi="Calibri Light" w:cs="Calibri Light"/>
          <w:sz w:val="21"/>
          <w:szCs w:val="21"/>
        </w:rPr>
      </w:pPr>
      <w:r>
        <w:rPr>
          <w:rFonts w:ascii="Calibri Light" w:eastAsia="Calibri Light" w:hAnsi="Calibri Light" w:cs="Calibri Light"/>
          <w:b/>
          <w:sz w:val="21"/>
          <w:szCs w:val="21"/>
        </w:rPr>
        <w:t xml:space="preserve">15 Oyster Street </w:t>
      </w:r>
      <w:r w:rsidR="006608EB">
        <w:rPr>
          <w:rFonts w:ascii="Calibri Light" w:eastAsia="Calibri Light" w:hAnsi="Calibri Light" w:cs="Calibri Light"/>
          <w:sz w:val="21"/>
          <w:szCs w:val="21"/>
        </w:rPr>
        <w:t>–</w:t>
      </w:r>
      <w:r>
        <w:rPr>
          <w:rFonts w:ascii="Calibri Light" w:eastAsia="Calibri Light" w:hAnsi="Calibri Light" w:cs="Calibri Light"/>
          <w:sz w:val="21"/>
          <w:szCs w:val="21"/>
        </w:rPr>
        <w:t xml:space="preserve"> </w:t>
      </w:r>
      <w:r w:rsidR="00CB7DDB">
        <w:rPr>
          <w:rFonts w:ascii="Calibri Light" w:eastAsia="Calibri Light" w:hAnsi="Calibri Light" w:cs="Calibri Light"/>
          <w:sz w:val="21"/>
          <w:szCs w:val="21"/>
        </w:rPr>
        <w:t xml:space="preserve">Permission was granted at </w:t>
      </w:r>
      <w:r w:rsidR="008F7CC3">
        <w:rPr>
          <w:rFonts w:ascii="Calibri Light" w:eastAsia="Calibri Light" w:hAnsi="Calibri Light" w:cs="Calibri Light"/>
          <w:sz w:val="21"/>
          <w:szCs w:val="21"/>
        </w:rPr>
        <w:t xml:space="preserve">Planning </w:t>
      </w:r>
      <w:proofErr w:type="spellStart"/>
      <w:r w:rsidR="00CB7DDB">
        <w:rPr>
          <w:rFonts w:ascii="Calibri Light" w:eastAsia="Calibri Light" w:hAnsi="Calibri Light" w:cs="Calibri Light"/>
          <w:sz w:val="21"/>
          <w:szCs w:val="21"/>
        </w:rPr>
        <w:t>Committee</w:t>
      </w:r>
      <w:proofErr w:type="spellEnd"/>
      <w:r w:rsidR="00CB7DDB">
        <w:rPr>
          <w:rFonts w:ascii="Calibri Light" w:eastAsia="Calibri Light" w:hAnsi="Calibri Light" w:cs="Calibri Light"/>
          <w:sz w:val="21"/>
          <w:szCs w:val="21"/>
        </w:rPr>
        <w:t xml:space="preserve"> on </w:t>
      </w:r>
      <w:r w:rsidR="008F7CC3">
        <w:rPr>
          <w:rFonts w:ascii="Calibri Light" w:eastAsia="Calibri Light" w:hAnsi="Calibri Light" w:cs="Calibri Light"/>
          <w:sz w:val="21"/>
          <w:szCs w:val="21"/>
        </w:rPr>
        <w:t>10 November 2021.</w:t>
      </w:r>
      <w:r w:rsidR="00CB7DDB">
        <w:rPr>
          <w:rFonts w:ascii="Calibri Light" w:eastAsia="Calibri Light" w:hAnsi="Calibri Light" w:cs="Calibri Light"/>
          <w:sz w:val="21"/>
          <w:szCs w:val="21"/>
        </w:rPr>
        <w:t xml:space="preserve"> </w:t>
      </w:r>
      <w:r w:rsidR="00CB7DDB">
        <w:rPr>
          <w:rFonts w:ascii="Calibri Light" w:eastAsia="Calibri Light" w:hAnsi="Calibri Light" w:cs="Calibri Light"/>
          <w:sz w:val="21"/>
          <w:szCs w:val="21"/>
        </w:rPr>
        <w:t>Graeme gave a deputation</w:t>
      </w:r>
      <w:r w:rsidR="00CB7DDB">
        <w:rPr>
          <w:rFonts w:ascii="Calibri Light" w:eastAsia="Calibri Light" w:hAnsi="Calibri Light" w:cs="Calibri Light"/>
          <w:sz w:val="21"/>
          <w:szCs w:val="21"/>
        </w:rPr>
        <w:t xml:space="preserve"> on behalf of FOOPA. He </w:t>
      </w:r>
      <w:r w:rsidR="00CB7DDB">
        <w:rPr>
          <w:rFonts w:ascii="Calibri Light" w:eastAsia="Calibri Light" w:hAnsi="Calibri Light" w:cs="Calibri Light"/>
          <w:sz w:val="21"/>
          <w:szCs w:val="21"/>
        </w:rPr>
        <w:t xml:space="preserve">was disappointed to see that the officer’s report made no reference to the objections made by residents </w:t>
      </w:r>
      <w:r w:rsidR="00CB7DDB">
        <w:rPr>
          <w:rFonts w:ascii="Calibri Light" w:eastAsia="Calibri Light" w:hAnsi="Calibri Light" w:cs="Calibri Light"/>
          <w:sz w:val="21"/>
          <w:szCs w:val="21"/>
        </w:rPr>
        <w:t>or the input from</w:t>
      </w:r>
      <w:r w:rsidR="00CB7DDB">
        <w:rPr>
          <w:rFonts w:ascii="Calibri Light" w:eastAsia="Calibri Light" w:hAnsi="Calibri Light" w:cs="Calibri Light"/>
          <w:sz w:val="21"/>
          <w:szCs w:val="21"/>
        </w:rPr>
        <w:t xml:space="preserve"> the Cathedral. All but one </w:t>
      </w:r>
      <w:proofErr w:type="spellStart"/>
      <w:r w:rsidR="00CB7DDB">
        <w:rPr>
          <w:rFonts w:ascii="Calibri Light" w:eastAsia="Calibri Light" w:hAnsi="Calibri Light" w:cs="Calibri Light"/>
          <w:sz w:val="21"/>
          <w:szCs w:val="21"/>
        </w:rPr>
        <w:t>c</w:t>
      </w:r>
      <w:r w:rsidR="00CB7DDB">
        <w:rPr>
          <w:rFonts w:ascii="Calibri Light" w:eastAsia="Calibri Light" w:hAnsi="Calibri Light" w:cs="Calibri Light"/>
          <w:sz w:val="21"/>
          <w:szCs w:val="21"/>
        </w:rPr>
        <w:t>ouncillor</w:t>
      </w:r>
      <w:proofErr w:type="spellEnd"/>
      <w:r w:rsidR="00CB7DDB">
        <w:rPr>
          <w:rFonts w:ascii="Calibri Light" w:eastAsia="Calibri Light" w:hAnsi="Calibri Light" w:cs="Calibri Light"/>
          <w:sz w:val="21"/>
          <w:szCs w:val="21"/>
        </w:rPr>
        <w:t xml:space="preserve"> voted in </w:t>
      </w:r>
      <w:proofErr w:type="spellStart"/>
      <w:r w:rsidR="00CB7DDB">
        <w:rPr>
          <w:rFonts w:ascii="Calibri Light" w:eastAsia="Calibri Light" w:hAnsi="Calibri Light" w:cs="Calibri Light"/>
          <w:sz w:val="21"/>
          <w:szCs w:val="21"/>
        </w:rPr>
        <w:t>favour</w:t>
      </w:r>
      <w:proofErr w:type="spellEnd"/>
      <w:r w:rsidR="00CB7DDB">
        <w:rPr>
          <w:rFonts w:ascii="Calibri Light" w:eastAsia="Calibri Light" w:hAnsi="Calibri Light" w:cs="Calibri Light"/>
          <w:sz w:val="21"/>
          <w:szCs w:val="21"/>
        </w:rPr>
        <w:t xml:space="preserve">.  </w:t>
      </w:r>
    </w:p>
    <w:p w14:paraId="1E5F8AD3" w14:textId="65861C63" w:rsidR="002767A2" w:rsidRDefault="00F66205" w:rsidP="00CB7DDB">
      <w:pPr>
        <w:pStyle w:val="Body"/>
        <w:rPr>
          <w:rFonts w:ascii="Calibri Light" w:eastAsia="Calibri Light" w:hAnsi="Calibri Light" w:cs="Calibri Light"/>
          <w:sz w:val="21"/>
          <w:szCs w:val="21"/>
        </w:rPr>
      </w:pPr>
      <w:r>
        <w:rPr>
          <w:rFonts w:ascii="Calibri Light" w:eastAsia="Calibri Light" w:hAnsi="Calibri Light" w:cs="Calibri Light"/>
          <w:b/>
          <w:sz w:val="21"/>
          <w:szCs w:val="21"/>
        </w:rPr>
        <w:t>Royal Naval and Royal Albert Yacht Club</w:t>
      </w:r>
      <w:r w:rsidR="005B062A">
        <w:rPr>
          <w:rFonts w:ascii="Calibri Light" w:eastAsia="Calibri Light" w:hAnsi="Calibri Light" w:cs="Calibri Light"/>
          <w:b/>
          <w:sz w:val="21"/>
          <w:szCs w:val="21"/>
        </w:rPr>
        <w:t xml:space="preserve"> (RNRAYC)</w:t>
      </w:r>
      <w:r w:rsidR="00F22F9E">
        <w:rPr>
          <w:rFonts w:ascii="Calibri Light" w:eastAsia="Calibri Light" w:hAnsi="Calibri Light" w:cs="Calibri Light"/>
          <w:sz w:val="21"/>
          <w:szCs w:val="21"/>
        </w:rPr>
        <w:t xml:space="preserve"> – </w:t>
      </w:r>
      <w:r w:rsidR="00CB7DDB">
        <w:rPr>
          <w:rFonts w:ascii="Calibri Light" w:eastAsia="Calibri Light" w:hAnsi="Calibri Light" w:cs="Calibri Light"/>
          <w:sz w:val="21"/>
          <w:szCs w:val="21"/>
        </w:rPr>
        <w:t>Permission was granted for conversion of the 2</w:t>
      </w:r>
      <w:r w:rsidR="00CB7DDB" w:rsidRPr="00CB7DDB">
        <w:rPr>
          <w:rFonts w:ascii="Calibri Light" w:eastAsia="Calibri Light" w:hAnsi="Calibri Light" w:cs="Calibri Light"/>
          <w:sz w:val="21"/>
          <w:szCs w:val="21"/>
          <w:vertAlign w:val="superscript"/>
        </w:rPr>
        <w:t>nd</w:t>
      </w:r>
      <w:r w:rsidR="00CB7DDB">
        <w:rPr>
          <w:rFonts w:ascii="Calibri Light" w:eastAsia="Calibri Light" w:hAnsi="Calibri Light" w:cs="Calibri Light"/>
          <w:sz w:val="21"/>
          <w:szCs w:val="21"/>
        </w:rPr>
        <w:t xml:space="preserve"> floor to two residential apartments. FOOPA had commented regarding parking </w:t>
      </w:r>
      <w:proofErr w:type="spellStart"/>
      <w:r w:rsidR="00CB7DDB">
        <w:rPr>
          <w:rFonts w:ascii="Calibri Light" w:eastAsia="Calibri Light" w:hAnsi="Calibri Light" w:cs="Calibri Light"/>
          <w:sz w:val="21"/>
          <w:szCs w:val="21"/>
        </w:rPr>
        <w:t xml:space="preserve">concerns. </w:t>
      </w:r>
      <w:proofErr w:type="spellEnd"/>
      <w:r w:rsidR="00CB7DDB">
        <w:rPr>
          <w:rFonts w:ascii="Calibri Light" w:eastAsia="Calibri Light" w:hAnsi="Calibri Light" w:cs="Calibri Light"/>
          <w:sz w:val="21"/>
          <w:szCs w:val="21"/>
        </w:rPr>
        <w:t xml:space="preserve">An alternative application for conversion to a 9-bed hotel will be heard at the next Planning Committee. </w:t>
      </w:r>
    </w:p>
    <w:p w14:paraId="6961C372" w14:textId="6F60E7AD" w:rsidR="002767A2" w:rsidRDefault="00380CA0" w:rsidP="00E17234">
      <w:pPr>
        <w:pStyle w:val="Body"/>
        <w:rPr>
          <w:rFonts w:ascii="Calibri Light" w:eastAsia="Calibri Light" w:hAnsi="Calibri Light" w:cs="Calibri Light"/>
          <w:sz w:val="21"/>
          <w:szCs w:val="21"/>
        </w:rPr>
      </w:pPr>
      <w:r w:rsidRPr="00380CA0">
        <w:rPr>
          <w:rFonts w:ascii="Calibri Light" w:eastAsia="Calibri Light" w:hAnsi="Calibri Light" w:cs="Calibri Light"/>
          <w:b/>
          <w:sz w:val="21"/>
          <w:szCs w:val="21"/>
        </w:rPr>
        <w:t xml:space="preserve">Planning </w:t>
      </w:r>
      <w:r w:rsidR="002B5694">
        <w:rPr>
          <w:rFonts w:ascii="Calibri Light" w:eastAsia="Calibri Light" w:hAnsi="Calibri Light" w:cs="Calibri Light"/>
          <w:b/>
          <w:sz w:val="21"/>
          <w:szCs w:val="21"/>
        </w:rPr>
        <w:t>Officer Powers</w:t>
      </w:r>
      <w:r>
        <w:rPr>
          <w:rFonts w:ascii="Calibri Light" w:eastAsia="Calibri Light" w:hAnsi="Calibri Light" w:cs="Calibri Light"/>
          <w:sz w:val="21"/>
          <w:szCs w:val="21"/>
        </w:rPr>
        <w:t xml:space="preserve"> — Cllr </w:t>
      </w:r>
      <w:r w:rsidR="002767A2">
        <w:rPr>
          <w:rFonts w:ascii="Calibri Light" w:eastAsia="Calibri Light" w:hAnsi="Calibri Light" w:cs="Calibri Light"/>
          <w:sz w:val="21"/>
          <w:szCs w:val="21"/>
        </w:rPr>
        <w:t xml:space="preserve">Rob </w:t>
      </w:r>
      <w:r>
        <w:rPr>
          <w:rFonts w:ascii="Calibri Light" w:eastAsia="Calibri Light" w:hAnsi="Calibri Light" w:cs="Calibri Light"/>
          <w:sz w:val="21"/>
          <w:szCs w:val="21"/>
        </w:rPr>
        <w:t xml:space="preserve">briefed FOOPA that PCC </w:t>
      </w:r>
      <w:r w:rsidR="002B5694">
        <w:rPr>
          <w:rFonts w:ascii="Calibri Light" w:eastAsia="Calibri Light" w:hAnsi="Calibri Light" w:cs="Calibri Light"/>
          <w:sz w:val="21"/>
          <w:szCs w:val="21"/>
        </w:rPr>
        <w:t xml:space="preserve">planning </w:t>
      </w:r>
      <w:r w:rsidR="008F7CC3">
        <w:rPr>
          <w:rFonts w:ascii="Calibri Light" w:eastAsia="Calibri Light" w:hAnsi="Calibri Light" w:cs="Calibri Light"/>
          <w:sz w:val="21"/>
          <w:szCs w:val="21"/>
        </w:rPr>
        <w:t xml:space="preserve">case </w:t>
      </w:r>
      <w:r>
        <w:rPr>
          <w:rFonts w:ascii="Calibri Light" w:eastAsia="Calibri Light" w:hAnsi="Calibri Light" w:cs="Calibri Light"/>
          <w:sz w:val="21"/>
          <w:szCs w:val="21"/>
        </w:rPr>
        <w:t xml:space="preserve">officers have been given greater authority to set the threshold higher when deciding what </w:t>
      </w:r>
      <w:r w:rsidR="008F7CC3">
        <w:rPr>
          <w:rFonts w:ascii="Calibri Light" w:eastAsia="Calibri Light" w:hAnsi="Calibri Light" w:cs="Calibri Light"/>
          <w:sz w:val="21"/>
          <w:szCs w:val="21"/>
        </w:rPr>
        <w:t>applications</w:t>
      </w:r>
      <w:r>
        <w:rPr>
          <w:rFonts w:ascii="Calibri Light" w:eastAsia="Calibri Light" w:hAnsi="Calibri Light" w:cs="Calibri Light"/>
          <w:sz w:val="21"/>
          <w:szCs w:val="21"/>
        </w:rPr>
        <w:t xml:space="preserve"> </w:t>
      </w:r>
      <w:r w:rsidR="008F7CC3">
        <w:rPr>
          <w:rFonts w:ascii="Calibri Light" w:eastAsia="Calibri Light" w:hAnsi="Calibri Light" w:cs="Calibri Light"/>
          <w:sz w:val="21"/>
          <w:szCs w:val="21"/>
        </w:rPr>
        <w:t>should be</w:t>
      </w:r>
      <w:r>
        <w:rPr>
          <w:rFonts w:ascii="Calibri Light" w:eastAsia="Calibri Light" w:hAnsi="Calibri Light" w:cs="Calibri Light"/>
          <w:sz w:val="21"/>
          <w:szCs w:val="21"/>
        </w:rPr>
        <w:t xml:space="preserve"> heard by the Planning Committee. The concern is that too many applications </w:t>
      </w:r>
      <w:r w:rsidR="008F7CC3">
        <w:rPr>
          <w:rFonts w:ascii="Calibri Light" w:eastAsia="Calibri Light" w:hAnsi="Calibri Light" w:cs="Calibri Light"/>
          <w:sz w:val="21"/>
          <w:szCs w:val="21"/>
        </w:rPr>
        <w:t>are being put before the Committee</w:t>
      </w:r>
      <w:r>
        <w:rPr>
          <w:rFonts w:ascii="Calibri Light" w:eastAsia="Calibri Light" w:hAnsi="Calibri Light" w:cs="Calibri Light"/>
          <w:sz w:val="21"/>
          <w:szCs w:val="21"/>
        </w:rPr>
        <w:t xml:space="preserve">. </w:t>
      </w:r>
      <w:r w:rsidR="002B5694">
        <w:rPr>
          <w:rFonts w:ascii="Calibri Light" w:eastAsia="Calibri Light" w:hAnsi="Calibri Light" w:cs="Calibri Light"/>
          <w:sz w:val="21"/>
          <w:szCs w:val="21"/>
        </w:rPr>
        <w:t xml:space="preserve">However if cases are not called-in, </w:t>
      </w:r>
      <w:r w:rsidR="008F7CC3">
        <w:rPr>
          <w:rFonts w:ascii="Calibri Light" w:eastAsia="Calibri Light" w:hAnsi="Calibri Light" w:cs="Calibri Light"/>
          <w:sz w:val="21"/>
          <w:szCs w:val="21"/>
        </w:rPr>
        <w:t xml:space="preserve">case </w:t>
      </w:r>
      <w:r>
        <w:rPr>
          <w:rFonts w:ascii="Calibri Light" w:eastAsia="Calibri Light" w:hAnsi="Calibri Light" w:cs="Calibri Light"/>
          <w:sz w:val="21"/>
          <w:szCs w:val="21"/>
        </w:rPr>
        <w:t xml:space="preserve">officers must provide clear reasons </w:t>
      </w:r>
      <w:r w:rsidR="002B5694">
        <w:rPr>
          <w:rFonts w:ascii="Calibri Light" w:eastAsia="Calibri Light" w:hAnsi="Calibri Light" w:cs="Calibri Light"/>
          <w:sz w:val="21"/>
          <w:szCs w:val="21"/>
        </w:rPr>
        <w:t>why</w:t>
      </w:r>
      <w:r>
        <w:rPr>
          <w:rFonts w:ascii="Calibri Light" w:eastAsia="Calibri Light" w:hAnsi="Calibri Light" w:cs="Calibri Light"/>
          <w:sz w:val="21"/>
          <w:szCs w:val="21"/>
        </w:rPr>
        <w:t xml:space="preserve">. </w:t>
      </w:r>
    </w:p>
    <w:p w14:paraId="342B9BD5" w14:textId="132486B9" w:rsidR="00FF4F7B" w:rsidRPr="005E17F3" w:rsidRDefault="00FF4F7B" w:rsidP="00F56D43">
      <w:pPr>
        <w:pStyle w:val="Body"/>
        <w:rPr>
          <w:rFonts w:ascii="Calibri Light" w:eastAsia="Calibri Light" w:hAnsi="Calibri Light" w:cs="Calibri Light"/>
          <w:b/>
          <w:bCs/>
          <w:sz w:val="21"/>
          <w:szCs w:val="21"/>
        </w:rPr>
      </w:pPr>
    </w:p>
    <w:p w14:paraId="13C40E1A" w14:textId="0085A50C" w:rsidR="001420D0" w:rsidRDefault="000B75A1" w:rsidP="001420D0">
      <w:pPr>
        <w:pStyle w:val="Body"/>
        <w:outlineLvl w:val="0"/>
        <w:rPr>
          <w:rFonts w:ascii="Calibri Light" w:eastAsia="Calibri Light" w:hAnsi="Calibri Light" w:cs="Calibri Light"/>
          <w:bCs/>
          <w:sz w:val="21"/>
          <w:szCs w:val="21"/>
        </w:rPr>
      </w:pPr>
      <w:r>
        <w:rPr>
          <w:rStyle w:val="PageNumber"/>
          <w:rFonts w:ascii="Calibri Light" w:eastAsia="Calibri Light" w:hAnsi="Calibri Light" w:cs="Calibri Light"/>
          <w:b/>
          <w:bCs/>
          <w:sz w:val="21"/>
          <w:szCs w:val="21"/>
        </w:rPr>
        <w:t>9</w:t>
      </w:r>
      <w:r w:rsidR="001F5274" w:rsidRPr="00AB2ED0">
        <w:rPr>
          <w:rStyle w:val="PageNumber"/>
          <w:rFonts w:ascii="Calibri Light" w:eastAsia="Calibri Light" w:hAnsi="Calibri Light" w:cs="Calibri Light"/>
          <w:b/>
          <w:bCs/>
          <w:sz w:val="21"/>
          <w:szCs w:val="21"/>
        </w:rPr>
        <w:t xml:space="preserve"> Social </w:t>
      </w:r>
      <w:proofErr w:type="spellStart"/>
      <w:r w:rsidR="001166D1">
        <w:rPr>
          <w:rStyle w:val="PageNumber"/>
          <w:rFonts w:ascii="Calibri Light" w:eastAsia="Calibri Light" w:hAnsi="Calibri Light" w:cs="Calibri Light"/>
          <w:b/>
          <w:bCs/>
          <w:sz w:val="21"/>
          <w:szCs w:val="21"/>
        </w:rPr>
        <w:t>Programme</w:t>
      </w:r>
      <w:proofErr w:type="spellEnd"/>
      <w:r w:rsidR="00845691">
        <w:rPr>
          <w:rStyle w:val="PageNumber"/>
          <w:rFonts w:ascii="Calibri Light" w:eastAsia="Calibri Light" w:hAnsi="Calibri Light" w:cs="Calibri Light"/>
          <w:b/>
          <w:bCs/>
          <w:sz w:val="21"/>
          <w:szCs w:val="21"/>
        </w:rPr>
        <w:t xml:space="preserve"> </w:t>
      </w:r>
      <w:r w:rsidR="00F358F1">
        <w:rPr>
          <w:rFonts w:ascii="Calibri Light" w:eastAsia="Calibri Light" w:hAnsi="Calibri Light" w:cs="Calibri Light"/>
          <w:bCs/>
          <w:sz w:val="21"/>
          <w:szCs w:val="21"/>
        </w:rPr>
        <w:t>–</w:t>
      </w:r>
      <w:r w:rsidR="005E17F3">
        <w:rPr>
          <w:rFonts w:ascii="Calibri Light" w:eastAsia="Calibri Light" w:hAnsi="Calibri Light" w:cs="Calibri Light"/>
          <w:bCs/>
          <w:sz w:val="21"/>
          <w:szCs w:val="21"/>
        </w:rPr>
        <w:t xml:space="preserve"> </w:t>
      </w:r>
      <w:r w:rsidR="007B386F">
        <w:rPr>
          <w:rFonts w:ascii="Calibri Light" w:eastAsia="Calibri Light" w:hAnsi="Calibri Light" w:cs="Calibri Light"/>
          <w:bCs/>
          <w:sz w:val="21"/>
          <w:szCs w:val="21"/>
        </w:rPr>
        <w:t xml:space="preserve">Ann </w:t>
      </w:r>
      <w:r w:rsidR="002B5694">
        <w:rPr>
          <w:rFonts w:ascii="Calibri Light" w:eastAsia="Calibri Light" w:hAnsi="Calibri Light" w:cs="Calibri Light"/>
          <w:bCs/>
          <w:sz w:val="21"/>
          <w:szCs w:val="21"/>
        </w:rPr>
        <w:t>emailed</w:t>
      </w:r>
      <w:r w:rsidR="00B87744">
        <w:rPr>
          <w:rFonts w:ascii="Calibri Light" w:eastAsia="Calibri Light" w:hAnsi="Calibri Light" w:cs="Calibri Light"/>
          <w:bCs/>
          <w:sz w:val="21"/>
          <w:szCs w:val="21"/>
        </w:rPr>
        <w:t xml:space="preserve"> an update </w:t>
      </w:r>
      <w:r w:rsidR="002B5694">
        <w:rPr>
          <w:rFonts w:ascii="Calibri Light" w:eastAsia="Calibri Light" w:hAnsi="Calibri Light" w:cs="Calibri Light"/>
          <w:bCs/>
          <w:sz w:val="21"/>
          <w:szCs w:val="21"/>
        </w:rPr>
        <w:t xml:space="preserve">regarding recent events and shared the news that Christmas Lunch bookings are fully subscribed, with 60 guests. Beneficiaries of the proceeds </w:t>
      </w:r>
      <w:r w:rsidR="006608EB">
        <w:rPr>
          <w:rFonts w:ascii="Calibri Light" w:eastAsia="Calibri Light" w:hAnsi="Calibri Light" w:cs="Calibri Light"/>
          <w:bCs/>
          <w:sz w:val="21"/>
          <w:szCs w:val="21"/>
        </w:rPr>
        <w:t>will be decided in January</w:t>
      </w:r>
      <w:r w:rsidR="002B5694">
        <w:rPr>
          <w:rFonts w:ascii="Calibri Light" w:eastAsia="Calibri Light" w:hAnsi="Calibri Light" w:cs="Calibri Light"/>
          <w:bCs/>
          <w:sz w:val="21"/>
          <w:szCs w:val="21"/>
        </w:rPr>
        <w:t xml:space="preserve"> 2022</w:t>
      </w:r>
      <w:r w:rsidR="006608EB">
        <w:rPr>
          <w:rFonts w:ascii="Calibri Light" w:eastAsia="Calibri Light" w:hAnsi="Calibri Light" w:cs="Calibri Light"/>
          <w:bCs/>
          <w:sz w:val="21"/>
          <w:szCs w:val="21"/>
        </w:rPr>
        <w:t>.</w:t>
      </w:r>
      <w:r w:rsidR="002B5694">
        <w:rPr>
          <w:rFonts w:ascii="Calibri Light" w:eastAsia="Calibri Light" w:hAnsi="Calibri Light" w:cs="Calibri Light"/>
          <w:bCs/>
          <w:sz w:val="21"/>
          <w:szCs w:val="21"/>
        </w:rPr>
        <w:t xml:space="preserve"> </w:t>
      </w:r>
      <w:r w:rsidR="008F7CC3">
        <w:rPr>
          <w:rFonts w:ascii="Calibri Light" w:eastAsia="Calibri Light" w:hAnsi="Calibri Light" w:cs="Calibri Light"/>
          <w:bCs/>
          <w:sz w:val="21"/>
          <w:szCs w:val="21"/>
        </w:rPr>
        <w:t>A big thank-you</w:t>
      </w:r>
      <w:r w:rsidR="002B5694">
        <w:rPr>
          <w:rFonts w:ascii="Calibri Light" w:eastAsia="Calibri Light" w:hAnsi="Calibri Light" w:cs="Calibri Light"/>
          <w:bCs/>
          <w:sz w:val="21"/>
          <w:szCs w:val="21"/>
        </w:rPr>
        <w:t xml:space="preserve"> to Gail for providing and setting up the projector, and Mike for supplying the screen.</w:t>
      </w:r>
    </w:p>
    <w:p w14:paraId="1D27A547" w14:textId="77777777" w:rsidR="002B5694" w:rsidRPr="00AF5A6C" w:rsidRDefault="002B5694" w:rsidP="001420D0">
      <w:pPr>
        <w:pStyle w:val="Body"/>
        <w:outlineLvl w:val="0"/>
        <w:rPr>
          <w:rFonts w:ascii="Calibri Light" w:eastAsia="Calibri Light" w:hAnsi="Calibri Light" w:cs="Calibri Light"/>
          <w:bCs/>
          <w:sz w:val="21"/>
          <w:szCs w:val="21"/>
        </w:rPr>
      </w:pPr>
    </w:p>
    <w:p w14:paraId="0AE19AAB" w14:textId="63143C57" w:rsidR="00A2387C" w:rsidRDefault="000B75A1" w:rsidP="00B654CE">
      <w:pPr>
        <w:pStyle w:val="Body"/>
        <w:outlineLvl w:val="0"/>
        <w:rPr>
          <w:rStyle w:val="PageNumber"/>
          <w:rFonts w:ascii="Calibri Light" w:eastAsia="Calibri Light" w:hAnsi="Calibri Light" w:cs="Calibri Light"/>
          <w:bCs/>
          <w:sz w:val="21"/>
          <w:szCs w:val="21"/>
        </w:rPr>
      </w:pPr>
      <w:r>
        <w:rPr>
          <w:rStyle w:val="PageNumber"/>
          <w:rFonts w:ascii="Calibri Light" w:eastAsia="Calibri Light" w:hAnsi="Calibri Light" w:cs="Calibri Light"/>
          <w:b/>
          <w:bCs/>
          <w:sz w:val="21"/>
          <w:szCs w:val="21"/>
        </w:rPr>
        <w:t>10</w:t>
      </w:r>
      <w:r w:rsidR="001F5274" w:rsidRPr="00AB2ED0">
        <w:rPr>
          <w:rStyle w:val="PageNumber"/>
          <w:rFonts w:ascii="Calibri Light" w:eastAsia="Calibri Light" w:hAnsi="Calibri Light" w:cs="Calibri Light"/>
          <w:b/>
          <w:bCs/>
          <w:sz w:val="21"/>
          <w:szCs w:val="21"/>
        </w:rPr>
        <w:t xml:space="preserve"> </w:t>
      </w:r>
      <w:r w:rsidR="00EE07C4" w:rsidRPr="00AB2ED0">
        <w:rPr>
          <w:rStyle w:val="PageNumber"/>
          <w:rFonts w:ascii="Calibri Light" w:eastAsia="Calibri Light" w:hAnsi="Calibri Light" w:cs="Calibri Light"/>
          <w:b/>
          <w:bCs/>
          <w:sz w:val="21"/>
          <w:szCs w:val="21"/>
        </w:rPr>
        <w:t>Environment</w:t>
      </w:r>
      <w:r w:rsidR="001F5274" w:rsidRPr="00AB2ED0">
        <w:rPr>
          <w:rStyle w:val="PageNumber"/>
          <w:rFonts w:ascii="Calibri Light" w:eastAsia="Calibri Light" w:hAnsi="Calibri Light" w:cs="Calibri Light"/>
          <w:b/>
          <w:bCs/>
          <w:sz w:val="21"/>
          <w:szCs w:val="21"/>
        </w:rPr>
        <w:t xml:space="preserve"> </w:t>
      </w:r>
    </w:p>
    <w:p w14:paraId="38DB70E7" w14:textId="4A80E7AD" w:rsidR="000D773F" w:rsidRDefault="00E40A43" w:rsidP="000D773F">
      <w:pPr>
        <w:pStyle w:val="Body"/>
        <w:outlineLvl w:val="0"/>
        <w:rPr>
          <w:rFonts w:ascii="Calibri Light" w:eastAsia="Calibri Light" w:hAnsi="Calibri Light" w:cs="Calibri Light"/>
          <w:bCs/>
          <w:sz w:val="21"/>
          <w:szCs w:val="21"/>
          <w:lang w:val="en-GB"/>
        </w:rPr>
      </w:pPr>
      <w:r w:rsidRPr="00D91ECC">
        <w:rPr>
          <w:rStyle w:val="PageNumber"/>
          <w:rFonts w:ascii="Calibri Light" w:eastAsia="Calibri Light" w:hAnsi="Calibri Light" w:cs="Calibri Light"/>
          <w:b/>
          <w:bCs/>
          <w:sz w:val="21"/>
          <w:szCs w:val="21"/>
        </w:rPr>
        <w:t>Camber Right of Way</w:t>
      </w:r>
      <w:r>
        <w:rPr>
          <w:rStyle w:val="PageNumber"/>
          <w:rFonts w:ascii="Calibri Light" w:eastAsia="Calibri Light" w:hAnsi="Calibri Light" w:cs="Calibri Light"/>
          <w:bCs/>
          <w:sz w:val="21"/>
          <w:szCs w:val="21"/>
        </w:rPr>
        <w:t xml:space="preserve"> </w:t>
      </w:r>
      <w:r w:rsidR="000D773F">
        <w:rPr>
          <w:rFonts w:ascii="Calibri Light" w:eastAsia="Calibri Light" w:hAnsi="Calibri Light" w:cs="Calibri Light"/>
          <w:bCs/>
          <w:sz w:val="21"/>
          <w:szCs w:val="21"/>
          <w:lang w:val="en-GB"/>
        </w:rPr>
        <w:t>–</w:t>
      </w:r>
      <w:r w:rsidR="00BD0FC2">
        <w:rPr>
          <w:rFonts w:ascii="Calibri Light" w:eastAsia="Calibri Light" w:hAnsi="Calibri Light" w:cs="Calibri Light"/>
          <w:bCs/>
          <w:sz w:val="21"/>
          <w:szCs w:val="21"/>
          <w:lang w:val="en-GB"/>
        </w:rPr>
        <w:t xml:space="preserve"> At Full Council meeting on 13 October 2021, applicant Ken Bailey asked an open question regarding progress </w:t>
      </w:r>
      <w:r w:rsidR="00CE7E57">
        <w:rPr>
          <w:rFonts w:ascii="Calibri Light" w:eastAsia="Calibri Light" w:hAnsi="Calibri Light" w:cs="Calibri Light"/>
          <w:bCs/>
          <w:sz w:val="21"/>
          <w:szCs w:val="21"/>
          <w:lang w:val="en-GB"/>
        </w:rPr>
        <w:t>due to</w:t>
      </w:r>
      <w:r w:rsidR="00BD0FC2">
        <w:rPr>
          <w:rFonts w:ascii="Calibri Light" w:eastAsia="Calibri Light" w:hAnsi="Calibri Light" w:cs="Calibri Light"/>
          <w:bCs/>
          <w:sz w:val="21"/>
          <w:szCs w:val="21"/>
          <w:lang w:val="en-GB"/>
        </w:rPr>
        <w:t xml:space="preserve"> unacceptable delays.</w:t>
      </w:r>
      <w:proofErr w:type="spellStart"/>
      <w:r w:rsidR="00BD0FC2">
        <w:rPr>
          <w:rFonts w:ascii="Calibri Light" w:eastAsia="Calibri Light" w:hAnsi="Calibri Light" w:cs="Calibri Light"/>
          <w:bCs/>
          <w:sz w:val="21"/>
          <w:szCs w:val="21"/>
          <w:lang w:val="en-GB"/>
        </w:rPr>
        <w:t xml:space="preserve"> </w:t>
      </w:r>
      <w:proofErr w:type="spellEnd"/>
      <w:r w:rsidR="00BD0FC2">
        <w:rPr>
          <w:rFonts w:ascii="Calibri Light" w:eastAsia="Calibri Light" w:hAnsi="Calibri Light" w:cs="Calibri Light"/>
          <w:bCs/>
          <w:sz w:val="21"/>
          <w:szCs w:val="21"/>
          <w:lang w:val="en-GB"/>
        </w:rPr>
        <w:t xml:space="preserve">Gerald Vernon-Jackson informed </w:t>
      </w:r>
      <w:r w:rsidR="004C4995">
        <w:rPr>
          <w:rFonts w:ascii="Calibri Light" w:eastAsia="Calibri Light" w:hAnsi="Calibri Light" w:cs="Calibri Light"/>
          <w:bCs/>
          <w:sz w:val="21"/>
          <w:szCs w:val="21"/>
          <w:lang w:val="en-GB"/>
        </w:rPr>
        <w:t xml:space="preserve">those present that Hampshire County Council would no longer be able to handle the case. He committed to providing a monthly update to the applicant going forward. </w:t>
      </w:r>
    </w:p>
    <w:p w14:paraId="7AD0F358" w14:textId="4716C2AE" w:rsidR="000774B7" w:rsidRDefault="000774B7" w:rsidP="005B20F8">
      <w:pPr>
        <w:pStyle w:val="Body"/>
        <w:rPr>
          <w:rStyle w:val="PageNumber"/>
          <w:rFonts w:ascii="Calibri Light" w:eastAsia="Calibri Light" w:hAnsi="Calibri Light" w:cs="Calibri Light"/>
          <w:bCs/>
          <w:sz w:val="21"/>
          <w:szCs w:val="21"/>
        </w:rPr>
      </w:pPr>
    </w:p>
    <w:p w14:paraId="2062F364" w14:textId="4A46DB82" w:rsidR="00A33000" w:rsidRDefault="00C878D3" w:rsidP="005B20F8">
      <w:pPr>
        <w:pStyle w:val="Body"/>
        <w:rPr>
          <w:rStyle w:val="PageNumber"/>
          <w:rFonts w:ascii="Calibri Light" w:eastAsia="Calibri Light" w:hAnsi="Calibri Light" w:cs="Calibri Light"/>
          <w:bCs/>
          <w:sz w:val="21"/>
          <w:szCs w:val="21"/>
        </w:rPr>
      </w:pPr>
      <w:r>
        <w:rPr>
          <w:rStyle w:val="PageNumber"/>
          <w:rFonts w:ascii="Calibri Light" w:eastAsia="Calibri Light" w:hAnsi="Calibri Light" w:cs="Calibri Light"/>
          <w:b/>
          <w:bCs/>
          <w:sz w:val="21"/>
          <w:szCs w:val="21"/>
        </w:rPr>
        <w:t>1</w:t>
      </w:r>
      <w:r w:rsidR="000B75A1">
        <w:rPr>
          <w:rStyle w:val="PageNumber"/>
          <w:rFonts w:ascii="Calibri Light" w:eastAsia="Calibri Light" w:hAnsi="Calibri Light" w:cs="Calibri Light"/>
          <w:b/>
          <w:bCs/>
          <w:sz w:val="21"/>
          <w:szCs w:val="21"/>
        </w:rPr>
        <w:t>1</w:t>
      </w:r>
      <w:r w:rsidR="001F5274" w:rsidRPr="00AB2ED0">
        <w:rPr>
          <w:rStyle w:val="PageNumber"/>
          <w:rFonts w:ascii="Calibri Light" w:eastAsia="Calibri Light" w:hAnsi="Calibri Light" w:cs="Calibri Light"/>
          <w:b/>
          <w:bCs/>
          <w:sz w:val="21"/>
          <w:szCs w:val="21"/>
        </w:rPr>
        <w:t xml:space="preserve"> Website</w:t>
      </w:r>
      <w:r w:rsidR="00BB04AE">
        <w:rPr>
          <w:rStyle w:val="PageNumber"/>
          <w:rFonts w:ascii="Calibri Light" w:eastAsia="Calibri Light" w:hAnsi="Calibri Light" w:cs="Calibri Light"/>
          <w:bCs/>
          <w:sz w:val="21"/>
          <w:szCs w:val="21"/>
        </w:rPr>
        <w:t xml:space="preserve"> </w:t>
      </w:r>
      <w:r w:rsidR="00391027">
        <w:rPr>
          <w:rStyle w:val="PageNumber"/>
          <w:rFonts w:ascii="Calibri Light" w:eastAsia="Calibri Light" w:hAnsi="Calibri Light" w:cs="Calibri Light"/>
          <w:bCs/>
          <w:sz w:val="21"/>
          <w:szCs w:val="21"/>
        </w:rPr>
        <w:t>–</w:t>
      </w:r>
      <w:r w:rsidR="00BB04AE">
        <w:rPr>
          <w:rStyle w:val="PageNumber"/>
          <w:rFonts w:ascii="Calibri Light" w:eastAsia="Calibri Light" w:hAnsi="Calibri Light" w:cs="Calibri Light"/>
          <w:bCs/>
          <w:sz w:val="21"/>
          <w:szCs w:val="21"/>
        </w:rPr>
        <w:t xml:space="preserve"> </w:t>
      </w:r>
      <w:r w:rsidR="00D91ECC">
        <w:rPr>
          <w:rStyle w:val="PageNumber"/>
          <w:rFonts w:ascii="Calibri Light" w:eastAsia="Calibri Light" w:hAnsi="Calibri Light" w:cs="Calibri Light"/>
          <w:bCs/>
          <w:sz w:val="21"/>
          <w:szCs w:val="21"/>
        </w:rPr>
        <w:t>K</w:t>
      </w:r>
      <w:r w:rsidR="00D13B8E">
        <w:rPr>
          <w:rStyle w:val="PageNumber"/>
          <w:rFonts w:ascii="Calibri Light" w:eastAsia="Calibri Light" w:hAnsi="Calibri Light" w:cs="Calibri Light"/>
          <w:bCs/>
          <w:sz w:val="21"/>
          <w:szCs w:val="21"/>
        </w:rPr>
        <w:t xml:space="preserve">eep </w:t>
      </w:r>
      <w:r w:rsidR="00D91ECC">
        <w:rPr>
          <w:rStyle w:val="PageNumber"/>
          <w:rFonts w:ascii="Calibri Light" w:eastAsia="Calibri Light" w:hAnsi="Calibri Light" w:cs="Calibri Light"/>
          <w:bCs/>
          <w:sz w:val="21"/>
          <w:szCs w:val="21"/>
        </w:rPr>
        <w:t>your news and views coming in so that Gail can upload</w:t>
      </w:r>
      <w:r w:rsidR="000774B7">
        <w:rPr>
          <w:rStyle w:val="PageNumber"/>
          <w:rFonts w:ascii="Calibri Light" w:eastAsia="Calibri Light" w:hAnsi="Calibri Light" w:cs="Calibri Light"/>
          <w:bCs/>
          <w:sz w:val="21"/>
          <w:szCs w:val="21"/>
        </w:rPr>
        <w:t xml:space="preserve"> links and updates.</w:t>
      </w:r>
      <w:r w:rsidR="00F358F1">
        <w:rPr>
          <w:rStyle w:val="PageNumber"/>
          <w:rFonts w:ascii="Calibri Light" w:eastAsia="Calibri Light" w:hAnsi="Calibri Light" w:cs="Calibri Light"/>
          <w:bCs/>
          <w:sz w:val="21"/>
          <w:szCs w:val="21"/>
        </w:rPr>
        <w:t xml:space="preserve"> </w:t>
      </w:r>
    </w:p>
    <w:p w14:paraId="2910564F" w14:textId="77777777" w:rsidR="00C16BAA" w:rsidRPr="005B20F8" w:rsidRDefault="00C16BAA" w:rsidP="005B20F8">
      <w:pPr>
        <w:pStyle w:val="Body"/>
        <w:rPr>
          <w:rFonts w:ascii="Calibri Light" w:eastAsia="Calibri Light" w:hAnsi="Calibri Light" w:cs="Calibri Light"/>
          <w:sz w:val="21"/>
          <w:szCs w:val="21"/>
        </w:rPr>
      </w:pPr>
    </w:p>
    <w:p w14:paraId="560F86C1" w14:textId="49B74699" w:rsidR="00675A2E" w:rsidRDefault="00306A7C" w:rsidP="004E1920">
      <w:pPr>
        <w:pStyle w:val="Body"/>
        <w:outlineLvl w:val="0"/>
        <w:rPr>
          <w:rStyle w:val="PageNumber"/>
          <w:rFonts w:ascii="Calibri Light" w:eastAsia="Calibri Light" w:hAnsi="Calibri Light" w:cs="Calibri Light"/>
          <w:bCs/>
          <w:sz w:val="21"/>
          <w:szCs w:val="21"/>
        </w:rPr>
      </w:pPr>
      <w:r>
        <w:rPr>
          <w:rStyle w:val="PageNumber"/>
          <w:rFonts w:ascii="Calibri Light" w:eastAsia="Calibri Light" w:hAnsi="Calibri Light" w:cs="Calibri Light"/>
          <w:b/>
          <w:bCs/>
          <w:sz w:val="21"/>
          <w:szCs w:val="21"/>
          <w:lang w:val="it-IT"/>
        </w:rPr>
        <w:t>1</w:t>
      </w:r>
      <w:r w:rsidR="000B75A1">
        <w:rPr>
          <w:rStyle w:val="PageNumber"/>
          <w:rFonts w:ascii="Calibri Light" w:eastAsia="Calibri Light" w:hAnsi="Calibri Light" w:cs="Calibri Light"/>
          <w:b/>
          <w:bCs/>
          <w:sz w:val="21"/>
          <w:szCs w:val="21"/>
          <w:lang w:val="it-IT"/>
        </w:rPr>
        <w:t>2</w:t>
      </w:r>
      <w:r w:rsidR="001F5274" w:rsidRPr="00AB2ED0">
        <w:rPr>
          <w:rStyle w:val="PageNumber"/>
          <w:rFonts w:ascii="Calibri Light" w:eastAsia="Calibri Light" w:hAnsi="Calibri Light" w:cs="Calibri Light"/>
          <w:b/>
          <w:bCs/>
          <w:sz w:val="21"/>
          <w:szCs w:val="21"/>
          <w:lang w:val="it-IT"/>
        </w:rPr>
        <w:t xml:space="preserve"> </w:t>
      </w:r>
      <w:proofErr w:type="spellStart"/>
      <w:r w:rsidR="001F5274" w:rsidRPr="00AB2ED0">
        <w:rPr>
          <w:rStyle w:val="PageNumber"/>
          <w:rFonts w:ascii="Calibri Light" w:eastAsia="Calibri Light" w:hAnsi="Calibri Light" w:cs="Calibri Light"/>
          <w:b/>
          <w:bCs/>
          <w:sz w:val="21"/>
          <w:szCs w:val="21"/>
          <w:lang w:val="it-IT"/>
        </w:rPr>
        <w:t>Traffic</w:t>
      </w:r>
      <w:proofErr w:type="spellEnd"/>
      <w:r w:rsidR="00E83F0C">
        <w:rPr>
          <w:rStyle w:val="PageNumber"/>
          <w:rFonts w:ascii="Calibri Light" w:eastAsia="Calibri Light" w:hAnsi="Calibri Light" w:cs="Calibri Light"/>
          <w:b/>
          <w:bCs/>
          <w:sz w:val="21"/>
          <w:szCs w:val="21"/>
        </w:rPr>
        <w:t xml:space="preserve"> </w:t>
      </w:r>
      <w:r w:rsidR="00196B7A" w:rsidRPr="00AF5A6C">
        <w:rPr>
          <w:rStyle w:val="PageNumber"/>
          <w:rFonts w:ascii="Calibri Light" w:eastAsia="Calibri Light" w:hAnsi="Calibri Light" w:cs="Calibri Light"/>
          <w:bCs/>
          <w:sz w:val="21"/>
          <w:szCs w:val="21"/>
        </w:rPr>
        <w:t xml:space="preserve"> </w:t>
      </w:r>
    </w:p>
    <w:p w14:paraId="73EFF3E5" w14:textId="6DC74786" w:rsidR="00C463D8" w:rsidRDefault="005924B9" w:rsidP="004E1920">
      <w:pPr>
        <w:pStyle w:val="Body"/>
        <w:outlineLvl w:val="0"/>
        <w:rPr>
          <w:rStyle w:val="PageNumber"/>
          <w:rFonts w:ascii="Calibri Light" w:eastAsia="Calibri Light" w:hAnsi="Calibri Light" w:cs="Calibri Light"/>
          <w:bCs/>
          <w:sz w:val="21"/>
          <w:szCs w:val="21"/>
        </w:rPr>
      </w:pPr>
      <w:r>
        <w:rPr>
          <w:rStyle w:val="PageNumber"/>
          <w:rFonts w:ascii="Calibri Light" w:eastAsia="Calibri Light" w:hAnsi="Calibri Light" w:cs="Calibri Light"/>
          <w:b/>
          <w:bCs/>
          <w:sz w:val="21"/>
          <w:szCs w:val="21"/>
        </w:rPr>
        <w:t>Portsmouth City Council’s Parking Standards</w:t>
      </w:r>
      <w:r w:rsidR="001F6154">
        <w:rPr>
          <w:rStyle w:val="PageNumber"/>
          <w:rFonts w:ascii="Calibri Light" w:eastAsia="Calibri Light" w:hAnsi="Calibri Light" w:cs="Calibri Light"/>
          <w:b/>
          <w:bCs/>
          <w:sz w:val="21"/>
          <w:szCs w:val="21"/>
        </w:rPr>
        <w:t xml:space="preserve"> </w:t>
      </w:r>
      <w:r>
        <w:rPr>
          <w:rStyle w:val="PageNumber"/>
          <w:rFonts w:ascii="Calibri Light" w:eastAsia="Calibri Light" w:hAnsi="Calibri Light" w:cs="Calibri Light"/>
          <w:bCs/>
          <w:sz w:val="21"/>
          <w:szCs w:val="21"/>
        </w:rPr>
        <w:t>—</w:t>
      </w:r>
      <w:r w:rsidR="005B062A">
        <w:rPr>
          <w:rStyle w:val="PageNumber"/>
          <w:rFonts w:ascii="Calibri Light" w:eastAsia="Calibri Light" w:hAnsi="Calibri Light" w:cs="Calibri Light"/>
          <w:bCs/>
          <w:sz w:val="21"/>
          <w:szCs w:val="21"/>
        </w:rPr>
        <w:t xml:space="preserve"> The RARNYC planning application</w:t>
      </w:r>
      <w:r w:rsidR="0077069E">
        <w:rPr>
          <w:rStyle w:val="PageNumber"/>
          <w:rFonts w:ascii="Calibri Light" w:eastAsia="Calibri Light" w:hAnsi="Calibri Light" w:cs="Calibri Light"/>
          <w:bCs/>
          <w:sz w:val="21"/>
          <w:szCs w:val="21"/>
        </w:rPr>
        <w:t>s</w:t>
      </w:r>
      <w:r w:rsidR="005B062A">
        <w:rPr>
          <w:rStyle w:val="PageNumber"/>
          <w:rFonts w:ascii="Calibri Light" w:eastAsia="Calibri Light" w:hAnsi="Calibri Light" w:cs="Calibri Light"/>
          <w:bCs/>
          <w:sz w:val="21"/>
          <w:szCs w:val="21"/>
        </w:rPr>
        <w:t xml:space="preserve"> ha</w:t>
      </w:r>
      <w:r w:rsidR="0077069E">
        <w:rPr>
          <w:rStyle w:val="PageNumber"/>
          <w:rFonts w:ascii="Calibri Light" w:eastAsia="Calibri Light" w:hAnsi="Calibri Light" w:cs="Calibri Light"/>
          <w:bCs/>
          <w:sz w:val="21"/>
          <w:szCs w:val="21"/>
        </w:rPr>
        <w:t>ve</w:t>
      </w:r>
      <w:r w:rsidR="005B062A">
        <w:rPr>
          <w:rStyle w:val="PageNumber"/>
          <w:rFonts w:ascii="Calibri Light" w:eastAsia="Calibri Light" w:hAnsi="Calibri Light" w:cs="Calibri Light"/>
          <w:bCs/>
          <w:sz w:val="21"/>
          <w:szCs w:val="21"/>
        </w:rPr>
        <w:t xml:space="preserve"> shone a spotlight on the city’s capacity for on-street parking as well as the flaws in PCC’s parking standards and guidance on conducting parking surveys. </w:t>
      </w:r>
      <w:r w:rsidR="007F1812">
        <w:rPr>
          <w:rStyle w:val="PageNumber"/>
          <w:rFonts w:ascii="Calibri Light" w:eastAsia="Calibri Light" w:hAnsi="Calibri Light" w:cs="Calibri Light"/>
          <w:bCs/>
          <w:sz w:val="21"/>
          <w:szCs w:val="21"/>
        </w:rPr>
        <w:t xml:space="preserve">Mike </w:t>
      </w:r>
      <w:r w:rsidR="005B062A">
        <w:rPr>
          <w:rStyle w:val="PageNumber"/>
          <w:rFonts w:ascii="Calibri Light" w:eastAsia="Calibri Light" w:hAnsi="Calibri Light" w:cs="Calibri Light"/>
          <w:bCs/>
          <w:sz w:val="21"/>
          <w:szCs w:val="21"/>
        </w:rPr>
        <w:t>intends to</w:t>
      </w:r>
      <w:r w:rsidR="007F1812">
        <w:rPr>
          <w:rStyle w:val="PageNumber"/>
          <w:rFonts w:ascii="Calibri Light" w:eastAsia="Calibri Light" w:hAnsi="Calibri Light" w:cs="Calibri Light"/>
          <w:bCs/>
          <w:sz w:val="21"/>
          <w:szCs w:val="21"/>
        </w:rPr>
        <w:t xml:space="preserve"> prepare a paper on </w:t>
      </w:r>
      <w:r w:rsidR="005B062A">
        <w:rPr>
          <w:rStyle w:val="PageNumber"/>
          <w:rFonts w:ascii="Calibri Light" w:eastAsia="Calibri Light" w:hAnsi="Calibri Light" w:cs="Calibri Light"/>
          <w:bCs/>
          <w:sz w:val="21"/>
          <w:szCs w:val="21"/>
        </w:rPr>
        <w:t>this subject.</w:t>
      </w:r>
    </w:p>
    <w:p w14:paraId="49294203" w14:textId="15A5CAA1" w:rsidR="002C537F" w:rsidRDefault="00AB0AA4" w:rsidP="00AB4107">
      <w:pPr>
        <w:pStyle w:val="Body"/>
        <w:rPr>
          <w:rStyle w:val="PageNumber"/>
          <w:rFonts w:ascii="Calibri Light" w:eastAsia="Calibri Light" w:hAnsi="Calibri Light" w:cs="Calibri Light"/>
          <w:bCs/>
          <w:sz w:val="21"/>
          <w:szCs w:val="21"/>
        </w:rPr>
      </w:pPr>
      <w:proofErr w:type="spellStart"/>
      <w:r w:rsidRPr="00D932FF">
        <w:rPr>
          <w:rStyle w:val="PageNumber"/>
          <w:rFonts w:ascii="Calibri Light" w:eastAsia="Calibri Light" w:hAnsi="Calibri Light" w:cs="Calibri Light"/>
          <w:b/>
          <w:bCs/>
          <w:sz w:val="21"/>
          <w:szCs w:val="21"/>
        </w:rPr>
        <w:t>Highbury</w:t>
      </w:r>
      <w:proofErr w:type="spellEnd"/>
      <w:r w:rsidRPr="00D932FF">
        <w:rPr>
          <w:rStyle w:val="PageNumber"/>
          <w:rFonts w:ascii="Calibri Light" w:eastAsia="Calibri Light" w:hAnsi="Calibri Light" w:cs="Calibri Light"/>
          <w:b/>
          <w:bCs/>
          <w:sz w:val="21"/>
          <w:szCs w:val="21"/>
        </w:rPr>
        <w:t xml:space="preserve"> Street</w:t>
      </w:r>
      <w:r w:rsidR="00507453">
        <w:rPr>
          <w:rStyle w:val="PageNumber"/>
          <w:rFonts w:ascii="Calibri Light" w:eastAsia="Calibri Light" w:hAnsi="Calibri Light" w:cs="Calibri Light"/>
          <w:b/>
          <w:bCs/>
          <w:sz w:val="21"/>
          <w:szCs w:val="21"/>
        </w:rPr>
        <w:t xml:space="preserve"> Double Yellow Lines</w:t>
      </w:r>
      <w:r w:rsidR="00382BB6">
        <w:rPr>
          <w:rStyle w:val="PageNumber"/>
          <w:rFonts w:ascii="Calibri Light" w:eastAsia="Calibri Light" w:hAnsi="Calibri Light" w:cs="Calibri Light"/>
          <w:b/>
          <w:bCs/>
          <w:sz w:val="21"/>
          <w:szCs w:val="21"/>
        </w:rPr>
        <w:t xml:space="preserve"> </w:t>
      </w:r>
      <w:r w:rsidR="001F6154" w:rsidRPr="00AC66F2">
        <w:rPr>
          <w:rStyle w:val="PageNumber"/>
          <w:rFonts w:ascii="Calibri Light" w:eastAsia="Calibri Light" w:hAnsi="Calibri Light" w:cs="Calibri Light"/>
          <w:bCs/>
          <w:sz w:val="21"/>
          <w:szCs w:val="21"/>
        </w:rPr>
        <w:t xml:space="preserve">– </w:t>
      </w:r>
      <w:r w:rsidR="0077069E">
        <w:rPr>
          <w:rStyle w:val="PageNumber"/>
          <w:rFonts w:ascii="Calibri Light" w:eastAsia="Calibri Light" w:hAnsi="Calibri Light" w:cs="Calibri Light"/>
          <w:bCs/>
          <w:sz w:val="21"/>
          <w:szCs w:val="21"/>
        </w:rPr>
        <w:t xml:space="preserve">Following email communication from PCC Parking Manager Kevin McKee, </w:t>
      </w:r>
      <w:r w:rsidR="007F1812">
        <w:rPr>
          <w:rStyle w:val="PageNumber"/>
          <w:rFonts w:ascii="Calibri Light" w:eastAsia="Calibri Light" w:hAnsi="Calibri Light" w:cs="Calibri Light"/>
          <w:bCs/>
          <w:sz w:val="21"/>
          <w:szCs w:val="21"/>
        </w:rPr>
        <w:t xml:space="preserve">Graeme </w:t>
      </w:r>
      <w:r w:rsidR="005B062A">
        <w:rPr>
          <w:rStyle w:val="PageNumber"/>
          <w:rFonts w:ascii="Calibri Light" w:eastAsia="Calibri Light" w:hAnsi="Calibri Light" w:cs="Calibri Light"/>
          <w:bCs/>
          <w:sz w:val="21"/>
          <w:szCs w:val="21"/>
        </w:rPr>
        <w:t xml:space="preserve">has written to </w:t>
      </w:r>
      <w:r w:rsidR="0077069E">
        <w:rPr>
          <w:rStyle w:val="PageNumber"/>
          <w:rFonts w:ascii="Calibri Light" w:eastAsia="Calibri Light" w:hAnsi="Calibri Light" w:cs="Calibri Light"/>
          <w:bCs/>
          <w:sz w:val="21"/>
          <w:szCs w:val="21"/>
        </w:rPr>
        <w:t xml:space="preserve">Traffic &amp; Transportation Cabinet Member </w:t>
      </w:r>
      <w:r w:rsidR="00573729">
        <w:rPr>
          <w:rStyle w:val="PageNumber"/>
          <w:rFonts w:ascii="Calibri Light" w:eastAsia="Calibri Light" w:hAnsi="Calibri Light" w:cs="Calibri Light"/>
          <w:bCs/>
          <w:sz w:val="21"/>
          <w:szCs w:val="21"/>
        </w:rPr>
        <w:t>Cllr Lynn Stagg</w:t>
      </w:r>
      <w:r w:rsidR="005B062A">
        <w:rPr>
          <w:rStyle w:val="PageNumber"/>
          <w:rFonts w:ascii="Calibri Light" w:eastAsia="Calibri Light" w:hAnsi="Calibri Light" w:cs="Calibri Light"/>
          <w:bCs/>
          <w:sz w:val="21"/>
          <w:szCs w:val="21"/>
        </w:rPr>
        <w:t xml:space="preserve"> to </w:t>
      </w:r>
      <w:r w:rsidR="0077069E">
        <w:rPr>
          <w:rStyle w:val="PageNumber"/>
          <w:rFonts w:ascii="Calibri Light" w:eastAsia="Calibri Light" w:hAnsi="Calibri Light" w:cs="Calibri Light"/>
          <w:bCs/>
          <w:sz w:val="21"/>
          <w:szCs w:val="21"/>
        </w:rPr>
        <w:t>clarify matters regarding the TRO decision.</w:t>
      </w:r>
    </w:p>
    <w:p w14:paraId="72731C8F" w14:textId="42C0FCFD" w:rsidR="00DD1CB9" w:rsidRDefault="00DD1CB9" w:rsidP="00AB4107">
      <w:pPr>
        <w:pStyle w:val="Body"/>
        <w:rPr>
          <w:rStyle w:val="PageNumber"/>
          <w:rFonts w:ascii="Calibri Light" w:eastAsia="Calibri Light" w:hAnsi="Calibri Light" w:cs="Calibri Light"/>
          <w:bCs/>
          <w:sz w:val="21"/>
          <w:szCs w:val="21"/>
        </w:rPr>
      </w:pPr>
      <w:r w:rsidRPr="00DD1CB9">
        <w:rPr>
          <w:rStyle w:val="PageNumber"/>
          <w:rFonts w:ascii="Calibri Light" w:eastAsia="Calibri Light" w:hAnsi="Calibri Light" w:cs="Calibri Light"/>
          <w:b/>
          <w:bCs/>
          <w:sz w:val="21"/>
          <w:szCs w:val="21"/>
        </w:rPr>
        <w:t>T</w:t>
      </w:r>
      <w:r w:rsidR="00A3716C">
        <w:rPr>
          <w:rStyle w:val="PageNumber"/>
          <w:rFonts w:ascii="Calibri Light" w:eastAsia="Calibri Light" w:hAnsi="Calibri Light" w:cs="Calibri Light"/>
          <w:b/>
          <w:bCs/>
          <w:sz w:val="21"/>
          <w:szCs w:val="21"/>
        </w:rPr>
        <w:t xml:space="preserve">raffic </w:t>
      </w:r>
      <w:r w:rsidRPr="00DD1CB9">
        <w:rPr>
          <w:rStyle w:val="PageNumber"/>
          <w:rFonts w:ascii="Calibri Light" w:eastAsia="Calibri Light" w:hAnsi="Calibri Light" w:cs="Calibri Light"/>
          <w:b/>
          <w:bCs/>
          <w:sz w:val="21"/>
          <w:szCs w:val="21"/>
        </w:rPr>
        <w:t>&amp;</w:t>
      </w:r>
      <w:r w:rsidR="00A3716C">
        <w:rPr>
          <w:rStyle w:val="PageNumber"/>
          <w:rFonts w:ascii="Calibri Light" w:eastAsia="Calibri Light" w:hAnsi="Calibri Light" w:cs="Calibri Light"/>
          <w:b/>
          <w:bCs/>
          <w:sz w:val="21"/>
          <w:szCs w:val="21"/>
        </w:rPr>
        <w:t xml:space="preserve"> </w:t>
      </w:r>
      <w:r w:rsidRPr="00DD1CB9">
        <w:rPr>
          <w:rStyle w:val="PageNumber"/>
          <w:rFonts w:ascii="Calibri Light" w:eastAsia="Calibri Light" w:hAnsi="Calibri Light" w:cs="Calibri Light"/>
          <w:b/>
          <w:bCs/>
          <w:sz w:val="21"/>
          <w:szCs w:val="21"/>
        </w:rPr>
        <w:t>T</w:t>
      </w:r>
      <w:r w:rsidR="00A3716C">
        <w:rPr>
          <w:rStyle w:val="PageNumber"/>
          <w:rFonts w:ascii="Calibri Light" w:eastAsia="Calibri Light" w:hAnsi="Calibri Light" w:cs="Calibri Light"/>
          <w:b/>
          <w:bCs/>
          <w:sz w:val="21"/>
          <w:szCs w:val="21"/>
        </w:rPr>
        <w:t>ransportation</w:t>
      </w:r>
      <w:r w:rsidRPr="00DD1CB9">
        <w:rPr>
          <w:rStyle w:val="PageNumber"/>
          <w:rFonts w:ascii="Calibri Light" w:eastAsia="Calibri Light" w:hAnsi="Calibri Light" w:cs="Calibri Light"/>
          <w:b/>
          <w:bCs/>
          <w:sz w:val="21"/>
          <w:szCs w:val="21"/>
        </w:rPr>
        <w:t xml:space="preserve"> </w:t>
      </w:r>
      <w:r w:rsidR="00A3716C">
        <w:rPr>
          <w:rStyle w:val="PageNumber"/>
          <w:rFonts w:ascii="Calibri Light" w:eastAsia="Calibri Light" w:hAnsi="Calibri Light" w:cs="Calibri Light"/>
          <w:b/>
          <w:bCs/>
          <w:sz w:val="21"/>
          <w:szCs w:val="21"/>
        </w:rPr>
        <w:t xml:space="preserve">Committee </w:t>
      </w:r>
      <w:r w:rsidRPr="00DD1CB9">
        <w:rPr>
          <w:rStyle w:val="PageNumber"/>
          <w:rFonts w:ascii="Calibri Light" w:eastAsia="Calibri Light" w:hAnsi="Calibri Light" w:cs="Calibri Light"/>
          <w:b/>
          <w:bCs/>
          <w:sz w:val="21"/>
          <w:szCs w:val="21"/>
        </w:rPr>
        <w:t>Approval of O</w:t>
      </w:r>
      <w:r w:rsidR="00A3716C">
        <w:rPr>
          <w:rStyle w:val="PageNumber"/>
          <w:rFonts w:ascii="Calibri Light" w:eastAsia="Calibri Light" w:hAnsi="Calibri Light" w:cs="Calibri Light"/>
          <w:b/>
          <w:bCs/>
          <w:sz w:val="21"/>
          <w:szCs w:val="21"/>
        </w:rPr>
        <w:t xml:space="preserve">ld </w:t>
      </w:r>
      <w:r w:rsidRPr="00DD1CB9">
        <w:rPr>
          <w:rStyle w:val="PageNumber"/>
          <w:rFonts w:ascii="Calibri Light" w:eastAsia="Calibri Light" w:hAnsi="Calibri Light" w:cs="Calibri Light"/>
          <w:b/>
          <w:bCs/>
          <w:sz w:val="21"/>
          <w:szCs w:val="21"/>
        </w:rPr>
        <w:t>P</w:t>
      </w:r>
      <w:r w:rsidR="00A3716C">
        <w:rPr>
          <w:rStyle w:val="PageNumber"/>
          <w:rFonts w:ascii="Calibri Light" w:eastAsia="Calibri Light" w:hAnsi="Calibri Light" w:cs="Calibri Light"/>
          <w:b/>
          <w:bCs/>
          <w:sz w:val="21"/>
          <w:szCs w:val="21"/>
        </w:rPr>
        <w:t xml:space="preserve">ortsmouth </w:t>
      </w:r>
      <w:r w:rsidRPr="00DD1CB9">
        <w:rPr>
          <w:rStyle w:val="PageNumber"/>
          <w:rFonts w:ascii="Calibri Light" w:eastAsia="Calibri Light" w:hAnsi="Calibri Light" w:cs="Calibri Light"/>
          <w:b/>
          <w:bCs/>
          <w:sz w:val="21"/>
          <w:szCs w:val="21"/>
        </w:rPr>
        <w:t>A</w:t>
      </w:r>
      <w:r w:rsidR="00A3716C">
        <w:rPr>
          <w:rStyle w:val="PageNumber"/>
          <w:rFonts w:ascii="Calibri Light" w:eastAsia="Calibri Light" w:hAnsi="Calibri Light" w:cs="Calibri Light"/>
          <w:b/>
          <w:bCs/>
          <w:sz w:val="21"/>
          <w:szCs w:val="21"/>
        </w:rPr>
        <w:t xml:space="preserve">rea </w:t>
      </w:r>
      <w:r w:rsidRPr="00DD1CB9">
        <w:rPr>
          <w:rStyle w:val="PageNumber"/>
          <w:rFonts w:ascii="Calibri Light" w:eastAsia="Calibri Light" w:hAnsi="Calibri Light" w:cs="Calibri Light"/>
          <w:b/>
          <w:bCs/>
          <w:sz w:val="21"/>
          <w:szCs w:val="21"/>
        </w:rPr>
        <w:t>T</w:t>
      </w:r>
      <w:r w:rsidR="00A3716C">
        <w:rPr>
          <w:rStyle w:val="PageNumber"/>
          <w:rFonts w:ascii="Calibri Light" w:eastAsia="Calibri Light" w:hAnsi="Calibri Light" w:cs="Calibri Light"/>
          <w:b/>
          <w:bCs/>
          <w:sz w:val="21"/>
          <w:szCs w:val="21"/>
        </w:rPr>
        <w:t xml:space="preserve">raffic </w:t>
      </w:r>
      <w:r w:rsidRPr="00DD1CB9">
        <w:rPr>
          <w:rStyle w:val="PageNumber"/>
          <w:rFonts w:ascii="Calibri Light" w:eastAsia="Calibri Light" w:hAnsi="Calibri Light" w:cs="Calibri Light"/>
          <w:b/>
          <w:bCs/>
          <w:sz w:val="21"/>
          <w:szCs w:val="21"/>
        </w:rPr>
        <w:t>S</w:t>
      </w:r>
      <w:r w:rsidR="00A3716C">
        <w:rPr>
          <w:rStyle w:val="PageNumber"/>
          <w:rFonts w:ascii="Calibri Light" w:eastAsia="Calibri Light" w:hAnsi="Calibri Light" w:cs="Calibri Light"/>
          <w:b/>
          <w:bCs/>
          <w:sz w:val="21"/>
          <w:szCs w:val="21"/>
        </w:rPr>
        <w:t>tudy</w:t>
      </w:r>
      <w:r>
        <w:rPr>
          <w:rStyle w:val="PageNumber"/>
          <w:rFonts w:ascii="Calibri Light" w:eastAsia="Calibri Light" w:hAnsi="Calibri Light" w:cs="Calibri Light"/>
          <w:bCs/>
          <w:sz w:val="21"/>
          <w:szCs w:val="21"/>
        </w:rPr>
        <w:t xml:space="preserve"> – </w:t>
      </w:r>
      <w:r w:rsidR="00A3716C">
        <w:rPr>
          <w:rStyle w:val="PageNumber"/>
          <w:rFonts w:ascii="Calibri Light" w:eastAsia="Calibri Light" w:hAnsi="Calibri Light" w:cs="Calibri Light"/>
          <w:bCs/>
          <w:sz w:val="21"/>
          <w:szCs w:val="21"/>
        </w:rPr>
        <w:t>Mike delivered a deputation to the Committee</w:t>
      </w:r>
      <w:r w:rsidR="0077069E">
        <w:rPr>
          <w:rStyle w:val="PageNumber"/>
          <w:rFonts w:ascii="Calibri Light" w:eastAsia="Calibri Light" w:hAnsi="Calibri Light" w:cs="Calibri Light"/>
          <w:bCs/>
          <w:sz w:val="21"/>
          <w:szCs w:val="21"/>
        </w:rPr>
        <w:t xml:space="preserve"> on 4 November 2021</w:t>
      </w:r>
      <w:r w:rsidR="00A3716C">
        <w:rPr>
          <w:rStyle w:val="PageNumber"/>
          <w:rFonts w:ascii="Calibri Light" w:eastAsia="Calibri Light" w:hAnsi="Calibri Light" w:cs="Calibri Light"/>
          <w:bCs/>
          <w:sz w:val="21"/>
          <w:szCs w:val="21"/>
        </w:rPr>
        <w:t xml:space="preserve">, providing a potted history of this FOOPA initiative and the values of the consultation process. As a result of the study, Mike was able to shed light on the </w:t>
      </w:r>
      <w:r w:rsidR="003F08F7">
        <w:rPr>
          <w:rStyle w:val="PageNumber"/>
          <w:rFonts w:ascii="Calibri Light" w:eastAsia="Calibri Light" w:hAnsi="Calibri Light" w:cs="Calibri Light"/>
          <w:bCs/>
          <w:sz w:val="21"/>
          <w:szCs w:val="21"/>
        </w:rPr>
        <w:t xml:space="preserve">flawed </w:t>
      </w:r>
      <w:r w:rsidR="00A3716C">
        <w:rPr>
          <w:rStyle w:val="PageNumber"/>
          <w:rFonts w:ascii="Calibri Light" w:eastAsia="Calibri Light" w:hAnsi="Calibri Light" w:cs="Calibri Light"/>
          <w:bCs/>
          <w:sz w:val="21"/>
          <w:szCs w:val="21"/>
        </w:rPr>
        <w:t xml:space="preserve">assessment methods that PCC uses to </w:t>
      </w:r>
      <w:proofErr w:type="spellStart"/>
      <w:r w:rsidR="00A3716C">
        <w:rPr>
          <w:rStyle w:val="PageNumber"/>
          <w:rFonts w:ascii="Calibri Light" w:eastAsia="Calibri Light" w:hAnsi="Calibri Light" w:cs="Calibri Light"/>
          <w:bCs/>
          <w:sz w:val="21"/>
          <w:szCs w:val="21"/>
        </w:rPr>
        <w:t>analyse</w:t>
      </w:r>
      <w:proofErr w:type="spellEnd"/>
      <w:r w:rsidR="00A3716C">
        <w:rPr>
          <w:rStyle w:val="PageNumber"/>
          <w:rFonts w:ascii="Calibri Light" w:eastAsia="Calibri Light" w:hAnsi="Calibri Light" w:cs="Calibri Light"/>
          <w:bCs/>
          <w:sz w:val="21"/>
          <w:szCs w:val="21"/>
        </w:rPr>
        <w:t xml:space="preserve"> traffic speeding and pedestrian crossing eligibility</w:t>
      </w:r>
      <w:r w:rsidR="0077069E">
        <w:rPr>
          <w:rStyle w:val="PageNumber"/>
          <w:rFonts w:ascii="Calibri Light" w:eastAsia="Calibri Light" w:hAnsi="Calibri Light" w:cs="Calibri Light"/>
          <w:bCs/>
          <w:sz w:val="21"/>
          <w:szCs w:val="21"/>
        </w:rPr>
        <w:t xml:space="preserve"> across the city</w:t>
      </w:r>
      <w:r w:rsidR="00A3716C">
        <w:rPr>
          <w:rStyle w:val="PageNumber"/>
          <w:rFonts w:ascii="Calibri Light" w:eastAsia="Calibri Light" w:hAnsi="Calibri Light" w:cs="Calibri Light"/>
          <w:bCs/>
          <w:sz w:val="21"/>
          <w:szCs w:val="21"/>
        </w:rPr>
        <w:t xml:space="preserve">. </w:t>
      </w:r>
      <w:r w:rsidR="003F08F7">
        <w:rPr>
          <w:rStyle w:val="PageNumber"/>
          <w:rFonts w:ascii="Calibri Light" w:eastAsia="Calibri Light" w:hAnsi="Calibri Light" w:cs="Calibri Light"/>
          <w:bCs/>
          <w:sz w:val="21"/>
          <w:szCs w:val="21"/>
        </w:rPr>
        <w:t xml:space="preserve">Mike thanked </w:t>
      </w:r>
      <w:r w:rsidR="00AD5CF7">
        <w:rPr>
          <w:rStyle w:val="PageNumber"/>
          <w:rFonts w:ascii="Calibri Light" w:eastAsia="Calibri Light" w:hAnsi="Calibri Light" w:cs="Calibri Light"/>
          <w:bCs/>
          <w:sz w:val="21"/>
          <w:szCs w:val="21"/>
        </w:rPr>
        <w:t xml:space="preserve">PCC </w:t>
      </w:r>
      <w:r w:rsidR="00F60919">
        <w:rPr>
          <w:rStyle w:val="PageNumber"/>
          <w:rFonts w:ascii="Calibri Light" w:eastAsia="Calibri Light" w:hAnsi="Calibri Light" w:cs="Calibri Light"/>
          <w:bCs/>
          <w:sz w:val="21"/>
          <w:szCs w:val="21"/>
        </w:rPr>
        <w:t>transport engineering</w:t>
      </w:r>
      <w:bookmarkStart w:id="0" w:name="_GoBack"/>
      <w:bookmarkEnd w:id="0"/>
      <w:r w:rsidR="00F60919">
        <w:rPr>
          <w:rStyle w:val="PageNumber"/>
          <w:rFonts w:ascii="Calibri Light" w:eastAsia="Calibri Light" w:hAnsi="Calibri Light" w:cs="Calibri Light"/>
          <w:bCs/>
          <w:sz w:val="21"/>
          <w:szCs w:val="21"/>
        </w:rPr>
        <w:t xml:space="preserve"> manager</w:t>
      </w:r>
      <w:r w:rsidR="003F08F7">
        <w:rPr>
          <w:rStyle w:val="PageNumber"/>
          <w:rFonts w:ascii="Calibri Light" w:eastAsia="Calibri Light" w:hAnsi="Calibri Light" w:cs="Calibri Light"/>
          <w:bCs/>
          <w:sz w:val="21"/>
          <w:szCs w:val="21"/>
        </w:rPr>
        <w:t xml:space="preserve"> Steven Flynn for </w:t>
      </w:r>
      <w:r w:rsidR="00AD5CF7">
        <w:rPr>
          <w:rStyle w:val="PageNumber"/>
          <w:rFonts w:ascii="Calibri Light" w:eastAsia="Calibri Light" w:hAnsi="Calibri Light" w:cs="Calibri Light"/>
          <w:bCs/>
          <w:sz w:val="21"/>
          <w:szCs w:val="21"/>
        </w:rPr>
        <w:t xml:space="preserve">acknowledging that PCC needs to review its processes in this </w:t>
      </w:r>
      <w:r w:rsidR="0077069E">
        <w:rPr>
          <w:rStyle w:val="PageNumber"/>
          <w:rFonts w:ascii="Calibri Light" w:eastAsia="Calibri Light" w:hAnsi="Calibri Light" w:cs="Calibri Light"/>
          <w:bCs/>
          <w:sz w:val="21"/>
          <w:szCs w:val="21"/>
        </w:rPr>
        <w:t>respect</w:t>
      </w:r>
      <w:r w:rsidR="00AD5CF7">
        <w:rPr>
          <w:rStyle w:val="PageNumber"/>
          <w:rFonts w:ascii="Calibri Light" w:eastAsia="Calibri Light" w:hAnsi="Calibri Light" w:cs="Calibri Light"/>
          <w:bCs/>
          <w:sz w:val="21"/>
          <w:szCs w:val="21"/>
        </w:rPr>
        <w:t xml:space="preserve">, but also for </w:t>
      </w:r>
      <w:r w:rsidR="003F08F7">
        <w:rPr>
          <w:rStyle w:val="PageNumber"/>
          <w:rFonts w:ascii="Calibri Light" w:eastAsia="Calibri Light" w:hAnsi="Calibri Light" w:cs="Calibri Light"/>
          <w:bCs/>
          <w:sz w:val="21"/>
          <w:szCs w:val="21"/>
        </w:rPr>
        <w:t xml:space="preserve">his commitment to seeing through this study and his </w:t>
      </w:r>
      <w:r w:rsidR="0077069E">
        <w:rPr>
          <w:rStyle w:val="PageNumber"/>
          <w:rFonts w:ascii="Calibri Light" w:eastAsia="Calibri Light" w:hAnsi="Calibri Light" w:cs="Calibri Light"/>
          <w:bCs/>
          <w:sz w:val="21"/>
          <w:szCs w:val="21"/>
        </w:rPr>
        <w:t xml:space="preserve">continued </w:t>
      </w:r>
      <w:r w:rsidR="003F08F7">
        <w:rPr>
          <w:rStyle w:val="PageNumber"/>
          <w:rFonts w:ascii="Calibri Light" w:eastAsia="Calibri Light" w:hAnsi="Calibri Light" w:cs="Calibri Light"/>
          <w:bCs/>
          <w:sz w:val="21"/>
          <w:szCs w:val="21"/>
        </w:rPr>
        <w:t>engagement with the community.</w:t>
      </w:r>
      <w:proofErr w:type="spellStart"/>
      <w:r w:rsidR="003F08F7">
        <w:rPr>
          <w:rStyle w:val="PageNumber"/>
          <w:rFonts w:ascii="Calibri Light" w:eastAsia="Calibri Light" w:hAnsi="Calibri Light" w:cs="Calibri Light"/>
          <w:bCs/>
          <w:sz w:val="21"/>
          <w:szCs w:val="21"/>
        </w:rPr>
        <w:t xml:space="preserve"> </w:t>
      </w:r>
      <w:proofErr w:type="spellEnd"/>
    </w:p>
    <w:p w14:paraId="51A0BB13" w14:textId="54C11BE8" w:rsidR="00DD1CB9" w:rsidRDefault="00DD1CB9" w:rsidP="00AB4107">
      <w:pPr>
        <w:pStyle w:val="Body"/>
        <w:rPr>
          <w:rStyle w:val="PageNumber"/>
          <w:rFonts w:ascii="Calibri Light" w:eastAsia="Calibri Light" w:hAnsi="Calibri Light" w:cs="Calibri Light"/>
          <w:bCs/>
          <w:sz w:val="21"/>
          <w:szCs w:val="21"/>
        </w:rPr>
      </w:pPr>
      <w:r w:rsidRPr="00DD1CB9">
        <w:rPr>
          <w:rStyle w:val="PageNumber"/>
          <w:rFonts w:ascii="Calibri Light" w:eastAsia="Calibri Light" w:hAnsi="Calibri Light" w:cs="Calibri Light"/>
          <w:b/>
          <w:bCs/>
          <w:sz w:val="21"/>
          <w:szCs w:val="21"/>
        </w:rPr>
        <w:t>Southern Water</w:t>
      </w:r>
      <w:r>
        <w:rPr>
          <w:rStyle w:val="PageNumber"/>
          <w:rFonts w:ascii="Calibri Light" w:eastAsia="Calibri Light" w:hAnsi="Calibri Light" w:cs="Calibri Light"/>
          <w:bCs/>
          <w:sz w:val="21"/>
          <w:szCs w:val="21"/>
        </w:rPr>
        <w:t xml:space="preserve"> –</w:t>
      </w:r>
      <w:r w:rsidR="00962935">
        <w:rPr>
          <w:rStyle w:val="PageNumber"/>
          <w:rFonts w:ascii="Calibri Light" w:eastAsia="Calibri Light" w:hAnsi="Calibri Light" w:cs="Calibri Light"/>
          <w:bCs/>
          <w:sz w:val="21"/>
          <w:szCs w:val="21"/>
        </w:rPr>
        <w:t xml:space="preserve"> </w:t>
      </w:r>
      <w:r w:rsidR="0077069E">
        <w:rPr>
          <w:rStyle w:val="PageNumber"/>
          <w:rFonts w:ascii="Calibri Light" w:eastAsia="Calibri Light" w:hAnsi="Calibri Light" w:cs="Calibri Light"/>
          <w:bCs/>
          <w:sz w:val="21"/>
          <w:szCs w:val="21"/>
        </w:rPr>
        <w:t xml:space="preserve">Mike </w:t>
      </w:r>
      <w:r w:rsidR="00962935">
        <w:rPr>
          <w:rStyle w:val="PageNumber"/>
          <w:rFonts w:ascii="Calibri Light" w:eastAsia="Calibri Light" w:hAnsi="Calibri Light" w:cs="Calibri Light"/>
          <w:bCs/>
          <w:sz w:val="21"/>
          <w:szCs w:val="21"/>
        </w:rPr>
        <w:t xml:space="preserve">attempted to contact Southern Water regarding their obstruction of the footway on Pembroke Road and the absence of any signage to warn and divert pedestrians. </w:t>
      </w:r>
      <w:r w:rsidR="00AD5CF7">
        <w:rPr>
          <w:rStyle w:val="PageNumber"/>
          <w:rFonts w:ascii="Calibri Light" w:eastAsia="Calibri Light" w:hAnsi="Calibri Light" w:cs="Calibri Light"/>
          <w:bCs/>
          <w:sz w:val="21"/>
          <w:szCs w:val="21"/>
        </w:rPr>
        <w:t>Mike</w:t>
      </w:r>
      <w:r w:rsidR="00962935">
        <w:rPr>
          <w:rStyle w:val="PageNumber"/>
          <w:rFonts w:ascii="Calibri Light" w:eastAsia="Calibri Light" w:hAnsi="Calibri Light" w:cs="Calibri Light"/>
          <w:bCs/>
          <w:sz w:val="21"/>
          <w:szCs w:val="21"/>
        </w:rPr>
        <w:t xml:space="preserve"> did not receive a response and therefore </w:t>
      </w:r>
      <w:r>
        <w:rPr>
          <w:rStyle w:val="PageNumber"/>
          <w:rFonts w:ascii="Calibri Light" w:eastAsia="Calibri Light" w:hAnsi="Calibri Light" w:cs="Calibri Light"/>
          <w:bCs/>
          <w:sz w:val="21"/>
          <w:szCs w:val="21"/>
        </w:rPr>
        <w:t xml:space="preserve">contacted Colas </w:t>
      </w:r>
      <w:r w:rsidR="00AD5CF7">
        <w:rPr>
          <w:rStyle w:val="PageNumber"/>
          <w:rFonts w:ascii="Calibri Light" w:eastAsia="Calibri Light" w:hAnsi="Calibri Light" w:cs="Calibri Light"/>
          <w:bCs/>
          <w:sz w:val="21"/>
          <w:szCs w:val="21"/>
        </w:rPr>
        <w:t xml:space="preserve">who responded immediately and instructed Southern Water to put the correct traffic management in place. </w:t>
      </w:r>
      <w:r w:rsidR="00962935">
        <w:rPr>
          <w:rStyle w:val="PageNumber"/>
          <w:rFonts w:ascii="Calibri Light" w:eastAsia="Calibri Light" w:hAnsi="Calibri Light" w:cs="Calibri Light"/>
          <w:bCs/>
          <w:sz w:val="21"/>
          <w:szCs w:val="21"/>
        </w:rPr>
        <w:t>He would like to thank Colas for their swift action.</w:t>
      </w:r>
      <w:r>
        <w:rPr>
          <w:rStyle w:val="PageNumber"/>
          <w:rFonts w:ascii="Calibri Light" w:eastAsia="Calibri Light" w:hAnsi="Calibri Light" w:cs="Calibri Light"/>
          <w:bCs/>
          <w:sz w:val="21"/>
          <w:szCs w:val="21"/>
        </w:rPr>
        <w:t xml:space="preserve"> </w:t>
      </w:r>
    </w:p>
    <w:p w14:paraId="661DA1A1" w14:textId="282CD4C8" w:rsidR="00AC25A6" w:rsidRDefault="00962935" w:rsidP="00AB4107">
      <w:pPr>
        <w:pStyle w:val="Body"/>
        <w:rPr>
          <w:rStyle w:val="PageNumber"/>
          <w:rFonts w:ascii="Calibri Light" w:eastAsia="Calibri Light" w:hAnsi="Calibri Light" w:cs="Calibri Light"/>
          <w:bCs/>
          <w:sz w:val="21"/>
          <w:szCs w:val="21"/>
        </w:rPr>
      </w:pPr>
      <w:r>
        <w:rPr>
          <w:rStyle w:val="PageNumber"/>
          <w:rFonts w:ascii="Calibri Light" w:eastAsia="Calibri Light" w:hAnsi="Calibri Light" w:cs="Calibri Light"/>
          <w:b/>
          <w:bCs/>
          <w:sz w:val="21"/>
          <w:szCs w:val="21"/>
        </w:rPr>
        <w:t>Protecting l</w:t>
      </w:r>
      <w:r w:rsidR="00DD1CB9" w:rsidRPr="00DD1CB9">
        <w:rPr>
          <w:rStyle w:val="PageNumber"/>
          <w:rFonts w:ascii="Calibri Light" w:eastAsia="Calibri Light" w:hAnsi="Calibri Light" w:cs="Calibri Light"/>
          <w:b/>
          <w:bCs/>
          <w:sz w:val="21"/>
          <w:szCs w:val="21"/>
        </w:rPr>
        <w:t>on</w:t>
      </w:r>
      <w:r w:rsidR="00E071CB">
        <w:rPr>
          <w:rStyle w:val="PageNumber"/>
          <w:rFonts w:ascii="Calibri Light" w:eastAsia="Calibri Light" w:hAnsi="Calibri Light" w:cs="Calibri Light"/>
          <w:b/>
          <w:bCs/>
          <w:sz w:val="21"/>
          <w:szCs w:val="21"/>
        </w:rPr>
        <w:t>g</w:t>
      </w:r>
      <w:r w:rsidR="00DD1CB9" w:rsidRPr="00DD1CB9">
        <w:rPr>
          <w:rStyle w:val="PageNumber"/>
          <w:rFonts w:ascii="Calibri Light" w:eastAsia="Calibri Light" w:hAnsi="Calibri Light" w:cs="Calibri Light"/>
          <w:b/>
          <w:bCs/>
          <w:sz w:val="21"/>
          <w:szCs w:val="21"/>
        </w:rPr>
        <w:t xml:space="preserve"> distance paths</w:t>
      </w:r>
      <w:r w:rsidR="00DD1CB9">
        <w:rPr>
          <w:rStyle w:val="PageNumber"/>
          <w:rFonts w:ascii="Calibri Light" w:eastAsia="Calibri Light" w:hAnsi="Calibri Light" w:cs="Calibri Light"/>
          <w:bCs/>
          <w:sz w:val="21"/>
          <w:szCs w:val="21"/>
        </w:rPr>
        <w:t xml:space="preserve"> – </w:t>
      </w:r>
      <w:r w:rsidR="00E071CB">
        <w:rPr>
          <w:rStyle w:val="PageNumber"/>
          <w:rFonts w:ascii="Calibri Light" w:eastAsia="Calibri Light" w:hAnsi="Calibri Light" w:cs="Calibri Light"/>
          <w:bCs/>
          <w:sz w:val="21"/>
          <w:szCs w:val="21"/>
        </w:rPr>
        <w:t xml:space="preserve">Mike is having difficulty obtaining engagement from PCC regarding the </w:t>
      </w:r>
      <w:proofErr w:type="spellStart"/>
      <w:r w:rsidR="00E071CB">
        <w:rPr>
          <w:rStyle w:val="PageNumber"/>
          <w:rFonts w:ascii="Calibri Light" w:eastAsia="Calibri Light" w:hAnsi="Calibri Light" w:cs="Calibri Light"/>
          <w:bCs/>
          <w:sz w:val="21"/>
          <w:szCs w:val="21"/>
        </w:rPr>
        <w:t>Southsea</w:t>
      </w:r>
      <w:proofErr w:type="spellEnd"/>
      <w:r w:rsidR="00E071CB">
        <w:rPr>
          <w:rStyle w:val="PageNumber"/>
          <w:rFonts w:ascii="Calibri Light" w:eastAsia="Calibri Light" w:hAnsi="Calibri Light" w:cs="Calibri Light"/>
          <w:bCs/>
          <w:sz w:val="21"/>
          <w:szCs w:val="21"/>
        </w:rPr>
        <w:t xml:space="preserve"> Coastal Scheme</w:t>
      </w:r>
      <w:r w:rsidR="00CC65FE">
        <w:rPr>
          <w:rStyle w:val="PageNumber"/>
          <w:rFonts w:ascii="Calibri Light" w:eastAsia="Calibri Light" w:hAnsi="Calibri Light" w:cs="Calibri Light"/>
          <w:bCs/>
          <w:sz w:val="21"/>
          <w:szCs w:val="21"/>
        </w:rPr>
        <w:t xml:space="preserve"> whose</w:t>
      </w:r>
      <w:r w:rsidR="00E071CB">
        <w:rPr>
          <w:rStyle w:val="PageNumber"/>
          <w:rFonts w:ascii="Calibri Light" w:eastAsia="Calibri Light" w:hAnsi="Calibri Light" w:cs="Calibri Light"/>
          <w:bCs/>
          <w:sz w:val="21"/>
          <w:szCs w:val="21"/>
        </w:rPr>
        <w:t xml:space="preserve"> </w:t>
      </w:r>
      <w:r>
        <w:rPr>
          <w:rStyle w:val="PageNumber"/>
          <w:rFonts w:ascii="Calibri Light" w:eastAsia="Calibri Light" w:hAnsi="Calibri Light" w:cs="Calibri Light"/>
          <w:bCs/>
          <w:sz w:val="21"/>
          <w:szCs w:val="21"/>
        </w:rPr>
        <w:t xml:space="preserve">work </w:t>
      </w:r>
      <w:r w:rsidR="00CC65FE">
        <w:rPr>
          <w:rStyle w:val="PageNumber"/>
          <w:rFonts w:ascii="Calibri Light" w:eastAsia="Calibri Light" w:hAnsi="Calibri Light" w:cs="Calibri Light"/>
          <w:bCs/>
          <w:sz w:val="21"/>
          <w:szCs w:val="21"/>
        </w:rPr>
        <w:t xml:space="preserve">should take account and be integrated with the routes of </w:t>
      </w:r>
      <w:r>
        <w:rPr>
          <w:rStyle w:val="PageNumber"/>
          <w:rFonts w:ascii="Calibri Light" w:eastAsia="Calibri Light" w:hAnsi="Calibri Light" w:cs="Calibri Light"/>
          <w:bCs/>
          <w:sz w:val="21"/>
          <w:szCs w:val="21"/>
        </w:rPr>
        <w:t>the</w:t>
      </w:r>
      <w:r w:rsidR="00E071CB">
        <w:rPr>
          <w:rStyle w:val="PageNumber"/>
          <w:rFonts w:ascii="Calibri Light" w:eastAsia="Calibri Light" w:hAnsi="Calibri Light" w:cs="Calibri Light"/>
          <w:bCs/>
          <w:sz w:val="21"/>
          <w:szCs w:val="21"/>
        </w:rPr>
        <w:t xml:space="preserve"> </w:t>
      </w:r>
      <w:proofErr w:type="spellStart"/>
      <w:r w:rsidR="00DD1CB9">
        <w:rPr>
          <w:rStyle w:val="PageNumber"/>
          <w:rFonts w:ascii="Calibri Light" w:eastAsia="Calibri Light" w:hAnsi="Calibri Light" w:cs="Calibri Light"/>
          <w:bCs/>
          <w:sz w:val="21"/>
          <w:szCs w:val="21"/>
        </w:rPr>
        <w:t>Solent</w:t>
      </w:r>
      <w:proofErr w:type="spellEnd"/>
      <w:r w:rsidR="00DD1CB9">
        <w:rPr>
          <w:rStyle w:val="PageNumber"/>
          <w:rFonts w:ascii="Calibri Light" w:eastAsia="Calibri Light" w:hAnsi="Calibri Light" w:cs="Calibri Light"/>
          <w:bCs/>
          <w:sz w:val="21"/>
          <w:szCs w:val="21"/>
        </w:rPr>
        <w:t xml:space="preserve"> Way, England Coast Path </w:t>
      </w:r>
      <w:r>
        <w:rPr>
          <w:rStyle w:val="PageNumber"/>
          <w:rFonts w:ascii="Calibri Light" w:eastAsia="Calibri Light" w:hAnsi="Calibri Light" w:cs="Calibri Light"/>
          <w:bCs/>
          <w:sz w:val="21"/>
          <w:szCs w:val="21"/>
        </w:rPr>
        <w:t xml:space="preserve">and </w:t>
      </w:r>
      <w:r w:rsidR="00DD1CB9">
        <w:rPr>
          <w:rStyle w:val="PageNumber"/>
          <w:rFonts w:ascii="Calibri Light" w:eastAsia="Calibri Light" w:hAnsi="Calibri Light" w:cs="Calibri Light"/>
          <w:bCs/>
          <w:sz w:val="21"/>
          <w:szCs w:val="21"/>
        </w:rPr>
        <w:t>Shipwrights Way</w:t>
      </w:r>
      <w:r w:rsidR="00CC65FE">
        <w:rPr>
          <w:rStyle w:val="PageNumber"/>
          <w:rFonts w:ascii="Calibri Light" w:eastAsia="Calibri Light" w:hAnsi="Calibri Light" w:cs="Calibri Light"/>
          <w:bCs/>
          <w:sz w:val="21"/>
          <w:szCs w:val="21"/>
        </w:rPr>
        <w:t>. This would</w:t>
      </w:r>
      <w:r>
        <w:rPr>
          <w:rStyle w:val="PageNumber"/>
          <w:rFonts w:ascii="Calibri Light" w:eastAsia="Calibri Light" w:hAnsi="Calibri Light" w:cs="Calibri Light"/>
          <w:bCs/>
          <w:sz w:val="21"/>
          <w:szCs w:val="21"/>
        </w:rPr>
        <w:t xml:space="preserve"> ensure the seafront can be kept open</w:t>
      </w:r>
      <w:r w:rsidR="00CC65FE">
        <w:rPr>
          <w:rStyle w:val="PageNumber"/>
          <w:rFonts w:ascii="Calibri Light" w:eastAsia="Calibri Light" w:hAnsi="Calibri Light" w:cs="Calibri Light"/>
          <w:bCs/>
          <w:sz w:val="21"/>
          <w:szCs w:val="21"/>
        </w:rPr>
        <w:t xml:space="preserve"> to the public</w:t>
      </w:r>
      <w:r>
        <w:rPr>
          <w:rStyle w:val="PageNumber"/>
          <w:rFonts w:ascii="Calibri Light" w:eastAsia="Calibri Light" w:hAnsi="Calibri Light" w:cs="Calibri Light"/>
          <w:bCs/>
          <w:sz w:val="21"/>
          <w:szCs w:val="21"/>
        </w:rPr>
        <w:t xml:space="preserve"> when events are in progress, such as the Victorious Music Festival</w:t>
      </w:r>
      <w:r w:rsidR="00DD1CB9">
        <w:rPr>
          <w:rStyle w:val="PageNumber"/>
          <w:rFonts w:ascii="Calibri Light" w:eastAsia="Calibri Light" w:hAnsi="Calibri Light" w:cs="Calibri Light"/>
          <w:bCs/>
          <w:sz w:val="21"/>
          <w:szCs w:val="21"/>
        </w:rPr>
        <w:t xml:space="preserve">. </w:t>
      </w:r>
      <w:r w:rsidR="00CC65FE">
        <w:rPr>
          <w:rStyle w:val="PageNumber"/>
          <w:rFonts w:ascii="Calibri Light" w:eastAsia="Calibri Light" w:hAnsi="Calibri Light" w:cs="Calibri Light"/>
          <w:bCs/>
          <w:sz w:val="21"/>
          <w:szCs w:val="21"/>
        </w:rPr>
        <w:t xml:space="preserve">In addition, their work along the stretch of </w:t>
      </w:r>
      <w:r>
        <w:rPr>
          <w:rStyle w:val="PageNumber"/>
          <w:rFonts w:ascii="Calibri Light" w:eastAsia="Calibri Light" w:hAnsi="Calibri Light" w:cs="Calibri Light"/>
          <w:bCs/>
          <w:sz w:val="21"/>
          <w:szCs w:val="21"/>
        </w:rPr>
        <w:t xml:space="preserve">the </w:t>
      </w:r>
      <w:r w:rsidR="00DD1CB9">
        <w:rPr>
          <w:rStyle w:val="PageNumber"/>
          <w:rFonts w:ascii="Calibri Light" w:eastAsia="Calibri Light" w:hAnsi="Calibri Light" w:cs="Calibri Light"/>
          <w:bCs/>
          <w:sz w:val="21"/>
          <w:szCs w:val="21"/>
        </w:rPr>
        <w:t xml:space="preserve">Pilgrims Trail </w:t>
      </w:r>
      <w:r>
        <w:rPr>
          <w:rStyle w:val="PageNumber"/>
          <w:rFonts w:ascii="Calibri Light" w:eastAsia="Calibri Light" w:hAnsi="Calibri Light" w:cs="Calibri Light"/>
          <w:bCs/>
          <w:sz w:val="21"/>
          <w:szCs w:val="21"/>
        </w:rPr>
        <w:t xml:space="preserve">from </w:t>
      </w:r>
      <w:proofErr w:type="spellStart"/>
      <w:r w:rsidR="00DD1CB9">
        <w:rPr>
          <w:rStyle w:val="PageNumber"/>
          <w:rFonts w:ascii="Calibri Light" w:eastAsia="Calibri Light" w:hAnsi="Calibri Light" w:cs="Calibri Light"/>
          <w:bCs/>
          <w:sz w:val="21"/>
          <w:szCs w:val="21"/>
        </w:rPr>
        <w:t>Hilsea</w:t>
      </w:r>
      <w:proofErr w:type="spellEnd"/>
      <w:r w:rsidR="00DD1CB9">
        <w:rPr>
          <w:rStyle w:val="PageNumber"/>
          <w:rFonts w:ascii="Calibri Light" w:eastAsia="Calibri Light" w:hAnsi="Calibri Light" w:cs="Calibri Light"/>
          <w:bCs/>
          <w:sz w:val="21"/>
          <w:szCs w:val="21"/>
        </w:rPr>
        <w:t xml:space="preserve"> to </w:t>
      </w:r>
      <w:proofErr w:type="spellStart"/>
      <w:r w:rsidR="00DD1CB9">
        <w:rPr>
          <w:rStyle w:val="PageNumber"/>
          <w:rFonts w:ascii="Calibri Light" w:eastAsia="Calibri Light" w:hAnsi="Calibri Light" w:cs="Calibri Light"/>
          <w:bCs/>
          <w:sz w:val="21"/>
          <w:szCs w:val="21"/>
        </w:rPr>
        <w:t>Tipner</w:t>
      </w:r>
      <w:proofErr w:type="spellEnd"/>
      <w:r w:rsidR="00DD1CB9">
        <w:rPr>
          <w:rStyle w:val="PageNumber"/>
          <w:rFonts w:ascii="Calibri Light" w:eastAsia="Calibri Light" w:hAnsi="Calibri Light" w:cs="Calibri Light"/>
          <w:bCs/>
          <w:sz w:val="21"/>
          <w:szCs w:val="21"/>
        </w:rPr>
        <w:t xml:space="preserve"> </w:t>
      </w:r>
      <w:r w:rsidR="00CC65FE">
        <w:rPr>
          <w:rStyle w:val="PageNumber"/>
          <w:rFonts w:ascii="Calibri Light" w:eastAsia="Calibri Light" w:hAnsi="Calibri Light" w:cs="Calibri Light"/>
          <w:bCs/>
          <w:sz w:val="21"/>
          <w:szCs w:val="21"/>
        </w:rPr>
        <w:t xml:space="preserve">has resulted in access and </w:t>
      </w:r>
      <w:r w:rsidR="00DD1CB9">
        <w:rPr>
          <w:rStyle w:val="PageNumber"/>
          <w:rFonts w:ascii="Calibri Light" w:eastAsia="Calibri Light" w:hAnsi="Calibri Light" w:cs="Calibri Light"/>
          <w:bCs/>
          <w:sz w:val="21"/>
          <w:szCs w:val="21"/>
        </w:rPr>
        <w:t xml:space="preserve">signage </w:t>
      </w:r>
      <w:r w:rsidR="00CC65FE">
        <w:rPr>
          <w:rStyle w:val="PageNumber"/>
          <w:rFonts w:ascii="Calibri Light" w:eastAsia="Calibri Light" w:hAnsi="Calibri Light" w:cs="Calibri Light"/>
          <w:bCs/>
          <w:sz w:val="21"/>
          <w:szCs w:val="21"/>
        </w:rPr>
        <w:t>being</w:t>
      </w:r>
      <w:r w:rsidR="00DD1CB9">
        <w:rPr>
          <w:rStyle w:val="PageNumber"/>
          <w:rFonts w:ascii="Calibri Light" w:eastAsia="Calibri Light" w:hAnsi="Calibri Light" w:cs="Calibri Light"/>
          <w:bCs/>
          <w:sz w:val="21"/>
          <w:szCs w:val="21"/>
        </w:rPr>
        <w:t xml:space="preserve"> obliterated. </w:t>
      </w:r>
    </w:p>
    <w:p w14:paraId="432F7ACB" w14:textId="0AAAC7D6" w:rsidR="00DD1CB9" w:rsidRDefault="00AC25A6" w:rsidP="00AB4107">
      <w:pPr>
        <w:pStyle w:val="Body"/>
        <w:rPr>
          <w:rStyle w:val="PageNumber"/>
          <w:rFonts w:ascii="Calibri Light" w:eastAsia="Calibri Light" w:hAnsi="Calibri Light" w:cs="Calibri Light"/>
          <w:bCs/>
          <w:sz w:val="21"/>
          <w:szCs w:val="21"/>
        </w:rPr>
      </w:pPr>
      <w:r w:rsidRPr="00AC25A6">
        <w:rPr>
          <w:rStyle w:val="PageNumber"/>
          <w:rFonts w:ascii="Calibri Light" w:eastAsia="Calibri Light" w:hAnsi="Calibri Light" w:cs="Calibri Light"/>
          <w:b/>
          <w:bCs/>
          <w:sz w:val="21"/>
          <w:szCs w:val="21"/>
        </w:rPr>
        <w:t>Report It</w:t>
      </w:r>
      <w:r>
        <w:rPr>
          <w:rStyle w:val="PageNumber"/>
          <w:rFonts w:ascii="Calibri Light" w:eastAsia="Calibri Light" w:hAnsi="Calibri Light" w:cs="Calibri Light"/>
          <w:bCs/>
          <w:sz w:val="21"/>
          <w:szCs w:val="21"/>
        </w:rPr>
        <w:t xml:space="preserve"> </w:t>
      </w:r>
      <w:r w:rsidR="00CC65FE">
        <w:rPr>
          <w:rStyle w:val="PageNumber"/>
          <w:rFonts w:ascii="Calibri Light" w:eastAsia="Calibri Light" w:hAnsi="Calibri Light" w:cs="Calibri Light"/>
          <w:bCs/>
          <w:sz w:val="21"/>
          <w:szCs w:val="21"/>
        </w:rPr>
        <w:t>–</w:t>
      </w:r>
      <w:r>
        <w:rPr>
          <w:rStyle w:val="PageNumber"/>
          <w:rFonts w:ascii="Calibri Light" w:eastAsia="Calibri Light" w:hAnsi="Calibri Light" w:cs="Calibri Light"/>
          <w:bCs/>
          <w:sz w:val="21"/>
          <w:szCs w:val="21"/>
        </w:rPr>
        <w:t xml:space="preserve"> </w:t>
      </w:r>
      <w:r w:rsidR="00CC65FE">
        <w:rPr>
          <w:rStyle w:val="PageNumber"/>
          <w:rFonts w:ascii="Calibri Light" w:eastAsia="Calibri Light" w:hAnsi="Calibri Light" w:cs="Calibri Light"/>
          <w:bCs/>
          <w:sz w:val="21"/>
          <w:szCs w:val="21"/>
        </w:rPr>
        <w:t xml:space="preserve">Mike has written a lengthy email to PCC explaining the </w:t>
      </w:r>
      <w:r>
        <w:rPr>
          <w:rStyle w:val="PageNumber"/>
          <w:rFonts w:ascii="Calibri Light" w:eastAsia="Calibri Light" w:hAnsi="Calibri Light" w:cs="Calibri Light"/>
          <w:bCs/>
          <w:sz w:val="21"/>
          <w:szCs w:val="21"/>
        </w:rPr>
        <w:t xml:space="preserve">shortcomings of the Report It </w:t>
      </w:r>
      <w:r w:rsidR="00CC65FE">
        <w:rPr>
          <w:rStyle w:val="PageNumber"/>
          <w:rFonts w:ascii="Calibri Light" w:eastAsia="Calibri Light" w:hAnsi="Calibri Light" w:cs="Calibri Light"/>
          <w:bCs/>
          <w:sz w:val="21"/>
          <w:szCs w:val="21"/>
        </w:rPr>
        <w:t xml:space="preserve">system, whereby the public can submit complaints online. If complaints involve more than one departmental area of responsibility, the system fails to fully address the issue. </w:t>
      </w:r>
      <w:r w:rsidR="000B75A1">
        <w:rPr>
          <w:rStyle w:val="PageNumber"/>
          <w:rFonts w:ascii="Calibri Light" w:eastAsia="Calibri Light" w:hAnsi="Calibri Light" w:cs="Calibri Light"/>
          <w:bCs/>
          <w:sz w:val="21"/>
          <w:szCs w:val="21"/>
        </w:rPr>
        <w:t xml:space="preserve">There is lack of accountability and transparency — for instance complainants are not advised </w:t>
      </w:r>
      <w:r w:rsidR="00F60919">
        <w:rPr>
          <w:rStyle w:val="PageNumber"/>
          <w:rFonts w:ascii="Calibri Light" w:eastAsia="Calibri Light" w:hAnsi="Calibri Light" w:cs="Calibri Light"/>
          <w:bCs/>
          <w:sz w:val="21"/>
          <w:szCs w:val="21"/>
        </w:rPr>
        <w:t xml:space="preserve">if or </w:t>
      </w:r>
      <w:r w:rsidR="000B75A1">
        <w:rPr>
          <w:rStyle w:val="PageNumber"/>
          <w:rFonts w:ascii="Calibri Light" w:eastAsia="Calibri Light" w:hAnsi="Calibri Light" w:cs="Calibri Light"/>
          <w:bCs/>
          <w:sz w:val="21"/>
          <w:szCs w:val="21"/>
        </w:rPr>
        <w:t xml:space="preserve">when faults are rectified. </w:t>
      </w:r>
    </w:p>
    <w:p w14:paraId="14B2FDA6" w14:textId="77777777" w:rsidR="00AB0AA4" w:rsidRPr="00AB0AA4" w:rsidRDefault="00AB0AA4" w:rsidP="004E1920">
      <w:pPr>
        <w:pStyle w:val="Body"/>
        <w:outlineLvl w:val="0"/>
        <w:rPr>
          <w:rStyle w:val="PageNumber"/>
          <w:rFonts w:ascii="Calibri Light" w:eastAsia="Calibri Light" w:hAnsi="Calibri Light" w:cs="Calibri Light"/>
          <w:bCs/>
          <w:sz w:val="21"/>
          <w:szCs w:val="21"/>
        </w:rPr>
      </w:pPr>
    </w:p>
    <w:p w14:paraId="36CAD4E9" w14:textId="2E2C3993" w:rsidR="00967452" w:rsidRDefault="00306A7C" w:rsidP="00B654CE">
      <w:pPr>
        <w:pStyle w:val="Body"/>
        <w:outlineLvl w:val="0"/>
        <w:rPr>
          <w:rStyle w:val="PageNumber"/>
          <w:rFonts w:ascii="Calibri Light" w:eastAsia="Calibri Light" w:hAnsi="Calibri Light" w:cs="Calibri Light"/>
          <w:bCs/>
          <w:sz w:val="21"/>
          <w:szCs w:val="21"/>
        </w:rPr>
      </w:pPr>
      <w:r>
        <w:rPr>
          <w:rStyle w:val="PageNumber"/>
          <w:rFonts w:ascii="Calibri Light" w:eastAsia="Calibri Light" w:hAnsi="Calibri Light" w:cs="Calibri Light"/>
          <w:b/>
          <w:bCs/>
          <w:sz w:val="21"/>
          <w:szCs w:val="21"/>
        </w:rPr>
        <w:t>1</w:t>
      </w:r>
      <w:r w:rsidR="000B75A1">
        <w:rPr>
          <w:rStyle w:val="PageNumber"/>
          <w:rFonts w:ascii="Calibri Light" w:eastAsia="Calibri Light" w:hAnsi="Calibri Light" w:cs="Calibri Light"/>
          <w:b/>
          <w:bCs/>
          <w:sz w:val="21"/>
          <w:szCs w:val="21"/>
        </w:rPr>
        <w:t>3</w:t>
      </w:r>
      <w:r w:rsidR="005131FA">
        <w:rPr>
          <w:rStyle w:val="PageNumber"/>
          <w:rFonts w:ascii="Calibri Light" w:eastAsia="Calibri Light" w:hAnsi="Calibri Light" w:cs="Calibri Light"/>
          <w:b/>
          <w:bCs/>
          <w:sz w:val="21"/>
          <w:szCs w:val="21"/>
        </w:rPr>
        <w:t xml:space="preserve"> Ward </w:t>
      </w:r>
      <w:proofErr w:type="spellStart"/>
      <w:r w:rsidR="005131FA">
        <w:rPr>
          <w:rStyle w:val="PageNumber"/>
          <w:rFonts w:ascii="Calibri Light" w:eastAsia="Calibri Light" w:hAnsi="Calibri Light" w:cs="Calibri Light"/>
          <w:b/>
          <w:bCs/>
          <w:sz w:val="21"/>
          <w:szCs w:val="21"/>
        </w:rPr>
        <w:t>Councillor</w:t>
      </w:r>
      <w:proofErr w:type="spellEnd"/>
      <w:r w:rsidR="001F5274" w:rsidRPr="00AB2ED0">
        <w:rPr>
          <w:rStyle w:val="PageNumber"/>
          <w:rFonts w:ascii="Calibri Light" w:eastAsia="Calibri Light" w:hAnsi="Calibri Light" w:cs="Calibri Light"/>
          <w:b/>
          <w:bCs/>
          <w:sz w:val="21"/>
          <w:szCs w:val="21"/>
          <w:lang w:val="fr-FR"/>
        </w:rPr>
        <w:t xml:space="preserve"> </w:t>
      </w:r>
      <w:r w:rsidR="001F5274" w:rsidRPr="00AB2ED0">
        <w:rPr>
          <w:rStyle w:val="PageNumber"/>
          <w:rFonts w:ascii="Calibri Light" w:eastAsia="Calibri Light" w:hAnsi="Calibri Light" w:cs="Calibri Light"/>
          <w:b/>
          <w:bCs/>
          <w:sz w:val="21"/>
          <w:szCs w:val="21"/>
        </w:rPr>
        <w:t>Reports</w:t>
      </w:r>
      <w:r w:rsidR="009814C4">
        <w:rPr>
          <w:rStyle w:val="PageNumber"/>
          <w:rFonts w:ascii="Calibri Light" w:eastAsia="Calibri Light" w:hAnsi="Calibri Light" w:cs="Calibri Light"/>
          <w:b/>
          <w:bCs/>
          <w:sz w:val="21"/>
          <w:szCs w:val="21"/>
        </w:rPr>
        <w:t xml:space="preserve"> </w:t>
      </w:r>
    </w:p>
    <w:p w14:paraId="599E5990" w14:textId="1576CB2B" w:rsidR="00AC66F2" w:rsidRDefault="000B75A1" w:rsidP="004E1920">
      <w:pPr>
        <w:pStyle w:val="Body"/>
        <w:rPr>
          <w:rFonts w:ascii="Calibri Light" w:eastAsia="Calibri Light" w:hAnsi="Calibri Light" w:cs="Calibri Light"/>
          <w:bCs/>
          <w:sz w:val="21"/>
          <w:szCs w:val="21"/>
          <w:lang w:val="en-GB"/>
        </w:rPr>
      </w:pPr>
      <w:r>
        <w:rPr>
          <w:rFonts w:ascii="Calibri Light" w:eastAsia="Calibri Light" w:hAnsi="Calibri Light" w:cs="Calibri Light"/>
          <w:bCs/>
          <w:sz w:val="21"/>
          <w:szCs w:val="21"/>
          <w:lang w:val="en-GB"/>
        </w:rPr>
        <w:t xml:space="preserve">Cllr Rob reported that Cllr </w:t>
      </w:r>
      <w:r w:rsidR="007F1812">
        <w:rPr>
          <w:rFonts w:ascii="Calibri Light" w:eastAsia="Calibri Light" w:hAnsi="Calibri Light" w:cs="Calibri Light"/>
          <w:bCs/>
          <w:sz w:val="21"/>
          <w:szCs w:val="21"/>
          <w:lang w:val="en-GB"/>
        </w:rPr>
        <w:t xml:space="preserve">Ian </w:t>
      </w:r>
      <w:r>
        <w:rPr>
          <w:rFonts w:ascii="Calibri Light" w:eastAsia="Calibri Light" w:hAnsi="Calibri Light" w:cs="Calibri Light"/>
          <w:bCs/>
          <w:sz w:val="21"/>
          <w:szCs w:val="21"/>
          <w:lang w:val="en-GB"/>
        </w:rPr>
        <w:t xml:space="preserve">Holder is working with Gunwharf Quays residents and Wightlink to rectify the nuisance caused by the ferry bridge ramp noise when traffic drives over it. The Engineering Faculty at the University is engaging with this. </w:t>
      </w:r>
    </w:p>
    <w:p w14:paraId="1D8C3710" w14:textId="77777777" w:rsidR="007F1812" w:rsidRDefault="007F1812" w:rsidP="004E1920">
      <w:pPr>
        <w:pStyle w:val="Body"/>
        <w:rPr>
          <w:rFonts w:ascii="Calibri Light" w:eastAsia="Calibri Light" w:hAnsi="Calibri Light" w:cs="Calibri Light"/>
          <w:bCs/>
          <w:sz w:val="21"/>
          <w:szCs w:val="21"/>
          <w:lang w:val="en-GB"/>
        </w:rPr>
      </w:pPr>
    </w:p>
    <w:p w14:paraId="622F285E" w14:textId="0FED519B" w:rsidR="00CA08EB" w:rsidRPr="004E1920" w:rsidRDefault="00306A7C" w:rsidP="00B654CE">
      <w:pPr>
        <w:pStyle w:val="Body"/>
        <w:outlineLvl w:val="0"/>
        <w:rPr>
          <w:rStyle w:val="PageNumber"/>
          <w:rFonts w:ascii="Calibri Light" w:eastAsia="Calibri Light" w:hAnsi="Calibri Light" w:cs="Calibri Light"/>
          <w:bCs/>
          <w:sz w:val="21"/>
          <w:szCs w:val="21"/>
        </w:rPr>
      </w:pPr>
      <w:r>
        <w:rPr>
          <w:rStyle w:val="PageNumber"/>
          <w:rFonts w:ascii="Calibri Light" w:eastAsia="Calibri Light" w:hAnsi="Calibri Light" w:cs="Calibri Light"/>
          <w:b/>
          <w:bCs/>
          <w:sz w:val="21"/>
          <w:szCs w:val="21"/>
        </w:rPr>
        <w:t>1</w:t>
      </w:r>
      <w:r w:rsidR="000B75A1">
        <w:rPr>
          <w:rStyle w:val="PageNumber"/>
          <w:rFonts w:ascii="Calibri Light" w:eastAsia="Calibri Light" w:hAnsi="Calibri Light" w:cs="Calibri Light"/>
          <w:b/>
          <w:bCs/>
          <w:sz w:val="21"/>
          <w:szCs w:val="21"/>
        </w:rPr>
        <w:t>4</w:t>
      </w:r>
      <w:r w:rsidR="001F5274" w:rsidRPr="00AB2ED0">
        <w:rPr>
          <w:rStyle w:val="PageNumber"/>
          <w:rFonts w:ascii="Calibri Light" w:eastAsia="Calibri Light" w:hAnsi="Calibri Light" w:cs="Calibri Light"/>
          <w:b/>
          <w:bCs/>
          <w:sz w:val="21"/>
          <w:szCs w:val="21"/>
        </w:rPr>
        <w:t xml:space="preserve"> Committee Admin</w:t>
      </w:r>
      <w:r w:rsidR="001D2874">
        <w:rPr>
          <w:rStyle w:val="PageNumber"/>
          <w:rFonts w:ascii="Calibri Light" w:eastAsia="Calibri Light" w:hAnsi="Calibri Light" w:cs="Calibri Light"/>
          <w:b/>
          <w:bCs/>
          <w:sz w:val="21"/>
          <w:szCs w:val="21"/>
        </w:rPr>
        <w:t xml:space="preserve"> </w:t>
      </w:r>
      <w:r w:rsidR="004E1920">
        <w:rPr>
          <w:rStyle w:val="PageNumber"/>
          <w:rFonts w:ascii="Calibri Light" w:eastAsia="Calibri Light" w:hAnsi="Calibri Light" w:cs="Calibri Light"/>
          <w:bCs/>
          <w:sz w:val="21"/>
          <w:szCs w:val="21"/>
        </w:rPr>
        <w:t>— None.</w:t>
      </w:r>
    </w:p>
    <w:p w14:paraId="71D3923C" w14:textId="77777777" w:rsidR="001B33A6" w:rsidRDefault="001B33A6" w:rsidP="00AB2ED0">
      <w:pPr>
        <w:pStyle w:val="Body"/>
        <w:rPr>
          <w:rStyle w:val="PageNumber"/>
          <w:rFonts w:ascii="Calibri Light" w:eastAsia="Calibri Light" w:hAnsi="Calibri Light" w:cs="Calibri Light"/>
          <w:sz w:val="21"/>
          <w:szCs w:val="21"/>
          <w:lang w:val="it-IT"/>
        </w:rPr>
      </w:pPr>
    </w:p>
    <w:p w14:paraId="5056440C" w14:textId="77777777" w:rsidR="000B75A1" w:rsidRDefault="00B74FB8" w:rsidP="00AB2ED0">
      <w:pPr>
        <w:pStyle w:val="Body"/>
        <w:rPr>
          <w:rStyle w:val="PageNumber"/>
          <w:rFonts w:ascii="Calibri Light" w:eastAsia="Calibri Light" w:hAnsi="Calibri Light" w:cs="Calibri Light"/>
          <w:bCs/>
          <w:sz w:val="21"/>
          <w:szCs w:val="21"/>
        </w:rPr>
      </w:pPr>
      <w:r>
        <w:rPr>
          <w:rStyle w:val="PageNumber"/>
          <w:rFonts w:ascii="Calibri Light" w:eastAsia="Calibri Light" w:hAnsi="Calibri Light" w:cs="Calibri Light"/>
          <w:b/>
          <w:bCs/>
          <w:sz w:val="21"/>
          <w:szCs w:val="21"/>
        </w:rPr>
        <w:t>1</w:t>
      </w:r>
      <w:r w:rsidR="000B75A1">
        <w:rPr>
          <w:rStyle w:val="PageNumber"/>
          <w:rFonts w:ascii="Calibri Light" w:eastAsia="Calibri Light" w:hAnsi="Calibri Light" w:cs="Calibri Light"/>
          <w:b/>
          <w:bCs/>
          <w:sz w:val="21"/>
          <w:szCs w:val="21"/>
        </w:rPr>
        <w:t>5</w:t>
      </w:r>
      <w:r w:rsidR="001F5274" w:rsidRPr="00AB2ED0">
        <w:rPr>
          <w:rStyle w:val="PageNumber"/>
          <w:rFonts w:ascii="Calibri Light" w:eastAsia="Calibri Light" w:hAnsi="Calibri Light" w:cs="Calibri Light"/>
          <w:b/>
          <w:bCs/>
          <w:sz w:val="21"/>
          <w:szCs w:val="21"/>
        </w:rPr>
        <w:t xml:space="preserve"> AOB</w:t>
      </w:r>
      <w:r w:rsidR="00195C0D">
        <w:rPr>
          <w:rStyle w:val="PageNumber"/>
          <w:rFonts w:ascii="Calibri Light" w:eastAsia="Calibri Light" w:hAnsi="Calibri Light" w:cs="Calibri Light"/>
          <w:b/>
          <w:bCs/>
          <w:sz w:val="21"/>
          <w:szCs w:val="21"/>
        </w:rPr>
        <w:t xml:space="preserve"> </w:t>
      </w:r>
    </w:p>
    <w:p w14:paraId="34C861B0" w14:textId="53840CA8" w:rsidR="00F358F1" w:rsidRDefault="007F1812" w:rsidP="00AB2ED0">
      <w:pPr>
        <w:pStyle w:val="Body"/>
        <w:rPr>
          <w:rStyle w:val="PageNumber"/>
          <w:rFonts w:ascii="Calibri Light" w:eastAsia="Calibri Light" w:hAnsi="Calibri Light" w:cs="Calibri Light"/>
          <w:bCs/>
          <w:sz w:val="21"/>
          <w:szCs w:val="21"/>
        </w:rPr>
      </w:pPr>
      <w:r w:rsidRPr="00F60919">
        <w:rPr>
          <w:rStyle w:val="PageNumber"/>
          <w:rFonts w:ascii="Calibri Light" w:eastAsia="Calibri Light" w:hAnsi="Calibri Light" w:cs="Calibri Light"/>
          <w:b/>
          <w:bCs/>
          <w:sz w:val="21"/>
          <w:szCs w:val="21"/>
        </w:rPr>
        <w:t>School Streets</w:t>
      </w:r>
      <w:r w:rsidR="000B75A1" w:rsidRPr="00F60919">
        <w:rPr>
          <w:rStyle w:val="PageNumber"/>
          <w:rFonts w:ascii="Calibri Light" w:eastAsia="Calibri Light" w:hAnsi="Calibri Light" w:cs="Calibri Light"/>
          <w:b/>
          <w:bCs/>
          <w:sz w:val="21"/>
          <w:szCs w:val="21"/>
        </w:rPr>
        <w:t xml:space="preserve"> Initiative</w:t>
      </w:r>
      <w:r w:rsidR="000B75A1">
        <w:rPr>
          <w:rStyle w:val="PageNumber"/>
          <w:rFonts w:ascii="Calibri Light" w:eastAsia="Calibri Light" w:hAnsi="Calibri Light" w:cs="Calibri Light"/>
          <w:bCs/>
          <w:sz w:val="21"/>
          <w:szCs w:val="21"/>
        </w:rPr>
        <w:t xml:space="preserve"> – Anna is attending a</w:t>
      </w:r>
      <w:r>
        <w:rPr>
          <w:rStyle w:val="PageNumber"/>
          <w:rFonts w:ascii="Calibri Light" w:eastAsia="Calibri Light" w:hAnsi="Calibri Light" w:cs="Calibri Light"/>
          <w:bCs/>
          <w:sz w:val="21"/>
          <w:szCs w:val="21"/>
        </w:rPr>
        <w:t xml:space="preserve"> wash-up meeting on 24 November with </w:t>
      </w:r>
      <w:r w:rsidR="000B75A1">
        <w:rPr>
          <w:rStyle w:val="PageNumber"/>
          <w:rFonts w:ascii="Calibri Light" w:eastAsia="Calibri Light" w:hAnsi="Calibri Light" w:cs="Calibri Light"/>
          <w:bCs/>
          <w:sz w:val="21"/>
          <w:szCs w:val="21"/>
        </w:rPr>
        <w:t xml:space="preserve">volunteers and parents to discuss their experiences of the pilot scheme </w:t>
      </w:r>
      <w:r w:rsidR="00F60919">
        <w:rPr>
          <w:rStyle w:val="PageNumber"/>
          <w:rFonts w:ascii="Calibri Light" w:eastAsia="Calibri Light" w:hAnsi="Calibri Light" w:cs="Calibri Light"/>
          <w:bCs/>
          <w:sz w:val="21"/>
          <w:szCs w:val="21"/>
        </w:rPr>
        <w:t xml:space="preserve">at St Jude’s school </w:t>
      </w:r>
      <w:r w:rsidR="000B75A1">
        <w:rPr>
          <w:rStyle w:val="PageNumber"/>
          <w:rFonts w:ascii="Calibri Light" w:eastAsia="Calibri Light" w:hAnsi="Calibri Light" w:cs="Calibri Light"/>
          <w:bCs/>
          <w:sz w:val="21"/>
          <w:szCs w:val="21"/>
        </w:rPr>
        <w:t xml:space="preserve">and </w:t>
      </w:r>
      <w:r>
        <w:rPr>
          <w:rStyle w:val="PageNumber"/>
          <w:rFonts w:ascii="Calibri Light" w:eastAsia="Calibri Light" w:hAnsi="Calibri Light" w:cs="Calibri Light"/>
          <w:bCs/>
          <w:sz w:val="21"/>
          <w:szCs w:val="21"/>
        </w:rPr>
        <w:t>the next steps forward</w:t>
      </w:r>
      <w:r w:rsidR="00507453">
        <w:rPr>
          <w:rStyle w:val="PageNumber"/>
          <w:rFonts w:ascii="Calibri Light" w:eastAsia="Calibri Light" w:hAnsi="Calibri Light" w:cs="Calibri Light"/>
          <w:bCs/>
          <w:sz w:val="21"/>
          <w:szCs w:val="21"/>
        </w:rPr>
        <w:t>.</w:t>
      </w:r>
    </w:p>
    <w:p w14:paraId="42181801" w14:textId="3898BF35" w:rsidR="001C4A33" w:rsidRDefault="008606C0" w:rsidP="00AB2ED0">
      <w:pPr>
        <w:pStyle w:val="Body"/>
        <w:rPr>
          <w:rStyle w:val="PageNumber"/>
          <w:rFonts w:ascii="Calibri Light" w:eastAsia="Calibri Light" w:hAnsi="Calibri Light" w:cs="Calibri Light"/>
          <w:bCs/>
          <w:sz w:val="21"/>
          <w:szCs w:val="21"/>
        </w:rPr>
      </w:pPr>
      <w:r w:rsidRPr="00F60919">
        <w:rPr>
          <w:rStyle w:val="PageNumber"/>
          <w:rFonts w:ascii="Calibri Light" w:eastAsia="Calibri Light" w:hAnsi="Calibri Light" w:cs="Calibri Light"/>
          <w:b/>
          <w:bCs/>
          <w:sz w:val="21"/>
          <w:szCs w:val="21"/>
        </w:rPr>
        <w:t>Street Clutter</w:t>
      </w:r>
      <w:r>
        <w:rPr>
          <w:rStyle w:val="PageNumber"/>
          <w:rFonts w:ascii="Calibri Light" w:eastAsia="Calibri Light" w:hAnsi="Calibri Light" w:cs="Calibri Light"/>
          <w:bCs/>
          <w:sz w:val="21"/>
          <w:szCs w:val="21"/>
        </w:rPr>
        <w:t xml:space="preserve"> </w:t>
      </w:r>
      <w:r w:rsidR="00F60919">
        <w:rPr>
          <w:rStyle w:val="PageNumber"/>
          <w:rFonts w:ascii="Calibri Light" w:eastAsia="Calibri Light" w:hAnsi="Calibri Light" w:cs="Calibri Light"/>
          <w:bCs/>
          <w:sz w:val="21"/>
          <w:szCs w:val="21"/>
        </w:rPr>
        <w:t>— Bob raised the issue of ghost bikes as advertising props, which have appeared at The Point o</w:t>
      </w:r>
      <w:r w:rsidR="001C4A33">
        <w:rPr>
          <w:rStyle w:val="PageNumber"/>
          <w:rFonts w:ascii="Calibri Light" w:eastAsia="Calibri Light" w:hAnsi="Calibri Light" w:cs="Calibri Light"/>
          <w:bCs/>
          <w:sz w:val="21"/>
          <w:szCs w:val="21"/>
        </w:rPr>
        <w:t>utside Spice Island Inn</w:t>
      </w:r>
      <w:r w:rsidR="00F60919">
        <w:rPr>
          <w:rStyle w:val="PageNumber"/>
          <w:rFonts w:ascii="Calibri Light" w:eastAsia="Calibri Light" w:hAnsi="Calibri Light" w:cs="Calibri Light"/>
          <w:bCs/>
          <w:sz w:val="21"/>
          <w:szCs w:val="21"/>
        </w:rPr>
        <w:t>. Memorials have also mounted up recently and PCC needs to intervene.</w:t>
      </w:r>
    </w:p>
    <w:p w14:paraId="723A8ECC" w14:textId="77777777" w:rsidR="00893C1F" w:rsidRDefault="00893C1F" w:rsidP="00AB2ED0">
      <w:pPr>
        <w:pStyle w:val="Body"/>
        <w:rPr>
          <w:rStyle w:val="PageNumber"/>
          <w:rFonts w:ascii="Calibri Light" w:eastAsia="Calibri Light" w:hAnsi="Calibri Light" w:cs="Calibri Light"/>
          <w:bCs/>
          <w:sz w:val="21"/>
          <w:szCs w:val="21"/>
        </w:rPr>
      </w:pPr>
    </w:p>
    <w:p w14:paraId="23183C72" w14:textId="5D591476" w:rsidR="00407A15" w:rsidRDefault="00B74FB8" w:rsidP="00B654CE">
      <w:pPr>
        <w:pStyle w:val="Body"/>
        <w:outlineLvl w:val="0"/>
        <w:rPr>
          <w:rStyle w:val="PageNumber"/>
          <w:rFonts w:ascii="Calibri Light" w:eastAsia="Calibri Light" w:hAnsi="Calibri Light" w:cs="Calibri Light"/>
          <w:sz w:val="21"/>
          <w:szCs w:val="21"/>
        </w:rPr>
      </w:pPr>
      <w:r>
        <w:rPr>
          <w:rStyle w:val="PageNumber"/>
          <w:rFonts w:ascii="Calibri Light" w:eastAsia="Calibri Light" w:hAnsi="Calibri Light" w:cs="Calibri Light"/>
          <w:b/>
          <w:bCs/>
          <w:sz w:val="21"/>
          <w:szCs w:val="21"/>
        </w:rPr>
        <w:t>1</w:t>
      </w:r>
      <w:r w:rsidR="00AB4107">
        <w:rPr>
          <w:rStyle w:val="PageNumber"/>
          <w:rFonts w:ascii="Calibri Light" w:eastAsia="Calibri Light" w:hAnsi="Calibri Light" w:cs="Calibri Light"/>
          <w:b/>
          <w:bCs/>
          <w:sz w:val="21"/>
          <w:szCs w:val="21"/>
        </w:rPr>
        <w:t>5</w:t>
      </w:r>
      <w:r w:rsidR="00BF690B">
        <w:rPr>
          <w:rStyle w:val="PageNumber"/>
          <w:rFonts w:ascii="Calibri Light" w:eastAsia="Calibri Light" w:hAnsi="Calibri Light" w:cs="Calibri Light"/>
          <w:b/>
          <w:bCs/>
          <w:sz w:val="21"/>
          <w:szCs w:val="21"/>
        </w:rPr>
        <w:t xml:space="preserve"> Date of </w:t>
      </w:r>
      <w:r w:rsidR="00EB34DB">
        <w:rPr>
          <w:rStyle w:val="PageNumber"/>
          <w:rFonts w:ascii="Calibri Light" w:eastAsia="Calibri Light" w:hAnsi="Calibri Light" w:cs="Calibri Light"/>
          <w:b/>
          <w:bCs/>
          <w:sz w:val="21"/>
          <w:szCs w:val="21"/>
        </w:rPr>
        <w:t>N</w:t>
      </w:r>
      <w:r w:rsidR="001F5274" w:rsidRPr="00AB2ED0">
        <w:rPr>
          <w:rStyle w:val="PageNumber"/>
          <w:rFonts w:ascii="Calibri Light" w:eastAsia="Calibri Light" w:hAnsi="Calibri Light" w:cs="Calibri Light"/>
          <w:b/>
          <w:bCs/>
          <w:sz w:val="21"/>
          <w:szCs w:val="21"/>
        </w:rPr>
        <w:t>ext Meeting</w:t>
      </w:r>
      <w:r w:rsidR="00924C00">
        <w:rPr>
          <w:rStyle w:val="PageNumber"/>
          <w:rFonts w:ascii="Calibri Light" w:eastAsia="Calibri Light" w:hAnsi="Calibri Light" w:cs="Calibri Light"/>
          <w:sz w:val="21"/>
          <w:szCs w:val="21"/>
        </w:rPr>
        <w:t xml:space="preserve"> </w:t>
      </w:r>
      <w:r w:rsidR="007C6266">
        <w:rPr>
          <w:rStyle w:val="PageNumber"/>
          <w:rFonts w:ascii="Calibri Light" w:eastAsia="Calibri Light" w:hAnsi="Calibri Light" w:cs="Calibri Light"/>
          <w:sz w:val="21"/>
          <w:szCs w:val="21"/>
        </w:rPr>
        <w:t>–</w:t>
      </w:r>
      <w:r w:rsidR="00DF73DD">
        <w:rPr>
          <w:rStyle w:val="PageNumber"/>
          <w:rFonts w:ascii="Calibri Light" w:eastAsia="Calibri Light" w:hAnsi="Calibri Light" w:cs="Calibri Light"/>
          <w:sz w:val="21"/>
          <w:szCs w:val="21"/>
        </w:rPr>
        <w:t xml:space="preserve"> </w:t>
      </w:r>
      <w:r w:rsidR="00294AD3">
        <w:rPr>
          <w:rStyle w:val="PageNumber"/>
          <w:rFonts w:ascii="Calibri Light" w:eastAsia="Calibri Light" w:hAnsi="Calibri Light" w:cs="Calibri Light"/>
          <w:sz w:val="21"/>
          <w:szCs w:val="21"/>
        </w:rPr>
        <w:t xml:space="preserve">Wednesday </w:t>
      </w:r>
      <w:r w:rsidR="00F9073A">
        <w:rPr>
          <w:rStyle w:val="PageNumber"/>
          <w:rFonts w:ascii="Calibri Light" w:eastAsia="Calibri Light" w:hAnsi="Calibri Light" w:cs="Calibri Light"/>
          <w:sz w:val="21"/>
          <w:szCs w:val="21"/>
        </w:rPr>
        <w:t>15 December</w:t>
      </w:r>
      <w:r w:rsidR="00294AD3">
        <w:rPr>
          <w:rStyle w:val="PageNumber"/>
          <w:rFonts w:ascii="Calibri Light" w:eastAsia="Calibri Light" w:hAnsi="Calibri Light" w:cs="Calibri Light"/>
          <w:sz w:val="21"/>
          <w:szCs w:val="21"/>
        </w:rPr>
        <w:t xml:space="preserve"> </w:t>
      </w:r>
      <w:r w:rsidR="00A21E39">
        <w:rPr>
          <w:rStyle w:val="PageNumber"/>
          <w:rFonts w:ascii="Calibri Light" w:eastAsia="Calibri Light" w:hAnsi="Calibri Light" w:cs="Calibri Light"/>
          <w:sz w:val="21"/>
          <w:szCs w:val="21"/>
        </w:rPr>
        <w:t>2021</w:t>
      </w:r>
      <w:r w:rsidR="006F2BE3">
        <w:rPr>
          <w:rStyle w:val="PageNumber"/>
          <w:rFonts w:ascii="Calibri Light" w:eastAsia="Calibri Light" w:hAnsi="Calibri Light" w:cs="Calibri Light"/>
          <w:sz w:val="21"/>
          <w:szCs w:val="21"/>
        </w:rPr>
        <w:t>, 7.30pm</w:t>
      </w:r>
      <w:r w:rsidR="00DF73DD">
        <w:rPr>
          <w:rStyle w:val="PageNumber"/>
          <w:rFonts w:ascii="Calibri Light" w:eastAsia="Calibri Light" w:hAnsi="Calibri Light" w:cs="Calibri Light"/>
          <w:sz w:val="21"/>
          <w:szCs w:val="21"/>
        </w:rPr>
        <w:t>, Pembroke Garden Bowl</w:t>
      </w:r>
      <w:r w:rsidR="00E15918">
        <w:rPr>
          <w:rStyle w:val="PageNumber"/>
          <w:rFonts w:ascii="Calibri Light" w:eastAsia="Calibri Light" w:hAnsi="Calibri Light" w:cs="Calibri Light"/>
          <w:sz w:val="21"/>
          <w:szCs w:val="21"/>
        </w:rPr>
        <w:t>ing</w:t>
      </w:r>
      <w:r w:rsidR="00DF73DD">
        <w:rPr>
          <w:rStyle w:val="PageNumber"/>
          <w:rFonts w:ascii="Calibri Light" w:eastAsia="Calibri Light" w:hAnsi="Calibri Light" w:cs="Calibri Light"/>
          <w:sz w:val="21"/>
          <w:szCs w:val="21"/>
        </w:rPr>
        <w:t xml:space="preserve"> Club</w:t>
      </w:r>
      <w:r w:rsidR="00A21E39">
        <w:rPr>
          <w:rStyle w:val="PageNumber"/>
          <w:rFonts w:ascii="Calibri Light" w:eastAsia="Calibri Light" w:hAnsi="Calibri Light" w:cs="Calibri Light"/>
          <w:sz w:val="21"/>
          <w:szCs w:val="21"/>
        </w:rPr>
        <w:t xml:space="preserve">. </w:t>
      </w:r>
    </w:p>
    <w:p w14:paraId="539B9F49" w14:textId="143AA62A" w:rsidR="00237C64" w:rsidRDefault="00237C64" w:rsidP="00B654CE">
      <w:pPr>
        <w:pStyle w:val="Body"/>
        <w:outlineLvl w:val="0"/>
        <w:rPr>
          <w:rStyle w:val="PageNumber"/>
          <w:rFonts w:ascii="Calibri Light" w:eastAsia="Calibri Light" w:hAnsi="Calibri Light" w:cs="Calibri Light"/>
          <w:sz w:val="21"/>
          <w:szCs w:val="21"/>
        </w:rPr>
      </w:pPr>
    </w:p>
    <w:p w14:paraId="2731B89A" w14:textId="4E02EE98" w:rsidR="006B3704" w:rsidRDefault="006B3704" w:rsidP="00B654CE">
      <w:pPr>
        <w:pStyle w:val="Body"/>
        <w:outlineLvl w:val="0"/>
        <w:rPr>
          <w:rStyle w:val="PageNumber"/>
          <w:rFonts w:ascii="Calibri Light" w:eastAsia="Calibri Light" w:hAnsi="Calibri Light" w:cs="Calibri Light"/>
          <w:sz w:val="21"/>
          <w:szCs w:val="21"/>
        </w:rPr>
      </w:pPr>
    </w:p>
    <w:p w14:paraId="61881974" w14:textId="3D4567FC" w:rsidR="006B3704" w:rsidRDefault="006B3704" w:rsidP="00B654CE">
      <w:pPr>
        <w:pStyle w:val="Body"/>
        <w:outlineLvl w:val="0"/>
        <w:rPr>
          <w:rStyle w:val="PageNumber"/>
          <w:rFonts w:ascii="Calibri Light" w:eastAsia="Calibri Light" w:hAnsi="Calibri Light" w:cs="Calibri Light"/>
          <w:sz w:val="21"/>
          <w:szCs w:val="21"/>
        </w:rPr>
      </w:pPr>
    </w:p>
    <w:p w14:paraId="2AB2F727" w14:textId="2EC06D62" w:rsidR="006B3704" w:rsidRDefault="006B3704" w:rsidP="00B654CE">
      <w:pPr>
        <w:pStyle w:val="Body"/>
        <w:outlineLvl w:val="0"/>
        <w:rPr>
          <w:rStyle w:val="PageNumber"/>
          <w:rFonts w:ascii="Calibri Light" w:eastAsia="Calibri Light" w:hAnsi="Calibri Light" w:cs="Calibri Light"/>
          <w:sz w:val="21"/>
          <w:szCs w:val="21"/>
        </w:rPr>
      </w:pPr>
    </w:p>
    <w:p w14:paraId="273116C1" w14:textId="2142AEE6" w:rsidR="006B3704" w:rsidRDefault="006B3704" w:rsidP="00B654CE">
      <w:pPr>
        <w:pStyle w:val="Body"/>
        <w:outlineLvl w:val="0"/>
        <w:rPr>
          <w:rStyle w:val="PageNumber"/>
          <w:rFonts w:ascii="Calibri Light" w:eastAsia="Calibri Light" w:hAnsi="Calibri Light" w:cs="Calibri Light"/>
          <w:sz w:val="21"/>
          <w:szCs w:val="21"/>
        </w:rPr>
      </w:pPr>
    </w:p>
    <w:p w14:paraId="163C7DA8" w14:textId="77777777" w:rsidR="006B3704" w:rsidRDefault="006B3704" w:rsidP="00B654CE">
      <w:pPr>
        <w:pStyle w:val="Body"/>
        <w:outlineLvl w:val="0"/>
        <w:rPr>
          <w:rStyle w:val="PageNumber"/>
          <w:rFonts w:ascii="Calibri Light" w:eastAsia="Calibri Light" w:hAnsi="Calibri Light" w:cs="Calibri Light"/>
          <w:sz w:val="21"/>
          <w:szCs w:val="21"/>
        </w:rPr>
      </w:pPr>
    </w:p>
    <w:p w14:paraId="7F09F8F6" w14:textId="77777777" w:rsidR="006B3704" w:rsidRPr="006B3704" w:rsidRDefault="006B3704" w:rsidP="006B3704">
      <w:pPr>
        <w:pStyle w:val="Body"/>
        <w:outlineLvl w:val="0"/>
        <w:rPr>
          <w:rStyle w:val="PageNumber"/>
          <w:rFonts w:ascii="Calibri Light" w:eastAsia="Calibri Light" w:hAnsi="Calibri Light" w:cs="Calibri Light"/>
          <w:sz w:val="21"/>
          <w:szCs w:val="21"/>
        </w:rPr>
      </w:pPr>
    </w:p>
    <w:p w14:paraId="24F3FACF" w14:textId="77777777" w:rsidR="00F971D1" w:rsidRDefault="00F971D1" w:rsidP="00B654CE">
      <w:pPr>
        <w:pStyle w:val="Body"/>
        <w:outlineLvl w:val="0"/>
        <w:rPr>
          <w:rStyle w:val="PageNumber"/>
          <w:rFonts w:ascii="Calibri Light" w:eastAsia="Calibri Light" w:hAnsi="Calibri Light" w:cs="Calibri Light"/>
          <w:sz w:val="21"/>
          <w:szCs w:val="21"/>
        </w:rPr>
      </w:pPr>
    </w:p>
    <w:p w14:paraId="3EE99F5B" w14:textId="77777777" w:rsidR="00F971D1" w:rsidRDefault="00F971D1" w:rsidP="00B654CE">
      <w:pPr>
        <w:pStyle w:val="Body"/>
        <w:outlineLvl w:val="0"/>
        <w:rPr>
          <w:rStyle w:val="PageNumber"/>
          <w:rFonts w:ascii="Calibri Light" w:eastAsia="Calibri Light" w:hAnsi="Calibri Light" w:cs="Calibri Light"/>
          <w:sz w:val="21"/>
          <w:szCs w:val="21"/>
        </w:rPr>
      </w:pPr>
    </w:p>
    <w:p w14:paraId="0A4129AD" w14:textId="77777777" w:rsidR="00F971D1" w:rsidRPr="00F971D1" w:rsidRDefault="00F971D1" w:rsidP="00F971D1">
      <w:pPr>
        <w:pStyle w:val="Body"/>
        <w:outlineLvl w:val="0"/>
        <w:rPr>
          <w:rFonts w:ascii="Calibri Light" w:eastAsia="Calibri Light" w:hAnsi="Calibri Light" w:cs="Calibri Light"/>
          <w:sz w:val="21"/>
          <w:szCs w:val="21"/>
        </w:rPr>
      </w:pPr>
      <w:r w:rsidRPr="00F971D1">
        <w:rPr>
          <w:rFonts w:ascii="Calibri Light" w:eastAsia="Calibri Light" w:hAnsi="Calibri Light" w:cs="Calibri Light"/>
          <w:sz w:val="21"/>
          <w:szCs w:val="21"/>
        </w:rPr>
        <w:t> </w:t>
      </w:r>
    </w:p>
    <w:p w14:paraId="256EEA78" w14:textId="77777777" w:rsidR="00AD0205" w:rsidRDefault="00AD0205" w:rsidP="0001137F">
      <w:pPr>
        <w:pStyle w:val="Body"/>
        <w:outlineLvl w:val="0"/>
        <w:rPr>
          <w:rFonts w:ascii="Calibri Light" w:eastAsia="Calibri Light" w:hAnsi="Calibri Light" w:cs="Calibri Light"/>
          <w:sz w:val="21"/>
          <w:szCs w:val="21"/>
        </w:rPr>
      </w:pPr>
    </w:p>
    <w:p w14:paraId="3D92E53C" w14:textId="77777777" w:rsidR="007A039F" w:rsidRDefault="007A039F" w:rsidP="00353789">
      <w:pPr>
        <w:pStyle w:val="Body"/>
        <w:rPr>
          <w:rStyle w:val="PageNumber"/>
          <w:rFonts w:ascii="Calibri Light" w:eastAsia="Calibri Light" w:hAnsi="Calibri Light" w:cs="Calibri Light"/>
          <w:sz w:val="21"/>
          <w:szCs w:val="21"/>
        </w:rPr>
      </w:pPr>
    </w:p>
    <w:p w14:paraId="4770FD3F" w14:textId="77777777" w:rsidR="007A039F" w:rsidRDefault="007A039F" w:rsidP="00353789">
      <w:pPr>
        <w:pStyle w:val="Body"/>
        <w:rPr>
          <w:rStyle w:val="PageNumber"/>
          <w:rFonts w:ascii="Calibri Light" w:eastAsia="Calibri Light" w:hAnsi="Calibri Light" w:cs="Calibri Light"/>
          <w:sz w:val="21"/>
          <w:szCs w:val="21"/>
        </w:rPr>
      </w:pPr>
    </w:p>
    <w:p w14:paraId="54B03A8B" w14:textId="77777777" w:rsidR="007A039F" w:rsidRDefault="007A039F" w:rsidP="00353789">
      <w:pPr>
        <w:pStyle w:val="Body"/>
        <w:rPr>
          <w:rStyle w:val="PageNumber"/>
          <w:rFonts w:ascii="Calibri Light" w:eastAsia="Calibri Light" w:hAnsi="Calibri Light" w:cs="Calibri Light"/>
          <w:sz w:val="21"/>
          <w:szCs w:val="21"/>
        </w:rPr>
      </w:pPr>
    </w:p>
    <w:p w14:paraId="07C2CC7A" w14:textId="77777777" w:rsidR="007A039F" w:rsidRDefault="007A039F" w:rsidP="00353789">
      <w:pPr>
        <w:pStyle w:val="Body"/>
        <w:rPr>
          <w:rStyle w:val="PageNumber"/>
          <w:rFonts w:ascii="Calibri Light" w:eastAsia="Calibri Light" w:hAnsi="Calibri Light" w:cs="Calibri Light"/>
          <w:sz w:val="21"/>
          <w:szCs w:val="21"/>
        </w:rPr>
      </w:pPr>
    </w:p>
    <w:p w14:paraId="6C5EA20D" w14:textId="77777777" w:rsidR="007A039F" w:rsidRDefault="007A039F" w:rsidP="007A039F">
      <w:pPr>
        <w:pStyle w:val="Body"/>
        <w:rPr>
          <w:rFonts w:ascii="Calibri Light" w:eastAsia="Calibri Light" w:hAnsi="Calibri Light" w:cs="Calibri Light"/>
          <w:sz w:val="21"/>
          <w:szCs w:val="21"/>
        </w:rPr>
      </w:pPr>
    </w:p>
    <w:p w14:paraId="057BBB2C" w14:textId="77777777" w:rsidR="007A039F" w:rsidRDefault="007A039F" w:rsidP="007A039F">
      <w:pPr>
        <w:pStyle w:val="Body"/>
        <w:rPr>
          <w:rFonts w:ascii="Calibri Light" w:eastAsia="Calibri Light" w:hAnsi="Calibri Light" w:cs="Calibri Light"/>
          <w:sz w:val="21"/>
          <w:szCs w:val="21"/>
        </w:rPr>
      </w:pPr>
    </w:p>
    <w:p w14:paraId="27FD96BC" w14:textId="77777777" w:rsidR="00391027" w:rsidRDefault="00391027" w:rsidP="007A039F">
      <w:pPr>
        <w:pStyle w:val="Body"/>
        <w:rPr>
          <w:rFonts w:ascii="Calibri Light" w:eastAsia="Calibri Light" w:hAnsi="Calibri Light" w:cs="Calibri Light"/>
          <w:sz w:val="21"/>
          <w:szCs w:val="21"/>
        </w:rPr>
      </w:pPr>
    </w:p>
    <w:p w14:paraId="468C63FE" w14:textId="77777777" w:rsidR="00391027" w:rsidRDefault="00391027" w:rsidP="007A039F">
      <w:pPr>
        <w:pStyle w:val="Body"/>
        <w:rPr>
          <w:rFonts w:ascii="Calibri Light" w:eastAsia="Calibri Light" w:hAnsi="Calibri Light" w:cs="Calibri Light"/>
          <w:sz w:val="21"/>
          <w:szCs w:val="21"/>
        </w:rPr>
      </w:pPr>
    </w:p>
    <w:p w14:paraId="12E4DBDF" w14:textId="77777777" w:rsidR="00391027" w:rsidRDefault="00391027" w:rsidP="007A039F">
      <w:pPr>
        <w:pStyle w:val="Body"/>
        <w:rPr>
          <w:rFonts w:ascii="Calibri Light" w:eastAsia="Calibri Light" w:hAnsi="Calibri Light" w:cs="Calibri Light"/>
          <w:sz w:val="21"/>
          <w:szCs w:val="21"/>
        </w:rPr>
      </w:pPr>
    </w:p>
    <w:p w14:paraId="037777C8" w14:textId="77777777" w:rsidR="000362FB" w:rsidRDefault="000362FB" w:rsidP="00353789">
      <w:pPr>
        <w:pStyle w:val="Body"/>
        <w:rPr>
          <w:rStyle w:val="PageNumber"/>
          <w:rFonts w:ascii="Calibri Light" w:eastAsia="Calibri Light" w:hAnsi="Calibri Light" w:cs="Calibri Light"/>
          <w:sz w:val="21"/>
          <w:szCs w:val="21"/>
        </w:rPr>
      </w:pPr>
    </w:p>
    <w:p w14:paraId="3352AF84" w14:textId="77777777" w:rsidR="002A3D4B" w:rsidRDefault="002A3D4B" w:rsidP="00353789">
      <w:pPr>
        <w:pStyle w:val="Body"/>
        <w:rPr>
          <w:rStyle w:val="PageNumber"/>
          <w:rFonts w:ascii="Calibri Light" w:eastAsia="Calibri Light" w:hAnsi="Calibri Light" w:cs="Calibri Light"/>
          <w:sz w:val="21"/>
          <w:szCs w:val="21"/>
        </w:rPr>
      </w:pPr>
    </w:p>
    <w:p w14:paraId="06242F2D" w14:textId="77777777" w:rsidR="002A3D4B" w:rsidRDefault="002A3D4B" w:rsidP="00353789">
      <w:pPr>
        <w:pStyle w:val="Body"/>
        <w:rPr>
          <w:rStyle w:val="PageNumber"/>
          <w:rFonts w:ascii="Calibri Light" w:eastAsia="Calibri Light" w:hAnsi="Calibri Light" w:cs="Calibri Light"/>
          <w:sz w:val="21"/>
          <w:szCs w:val="21"/>
        </w:rPr>
      </w:pPr>
    </w:p>
    <w:p w14:paraId="6E457F94" w14:textId="77777777" w:rsidR="00CB4908" w:rsidRDefault="00CB4908" w:rsidP="00353789">
      <w:pPr>
        <w:pStyle w:val="Body"/>
        <w:rPr>
          <w:rStyle w:val="PageNumber"/>
          <w:rFonts w:ascii="Calibri Light" w:eastAsia="Calibri Light" w:hAnsi="Calibri Light" w:cs="Calibri Light"/>
          <w:sz w:val="21"/>
          <w:szCs w:val="21"/>
        </w:rPr>
      </w:pPr>
    </w:p>
    <w:p w14:paraId="4DAB99F7" w14:textId="77777777" w:rsidR="00257288" w:rsidRPr="00257288" w:rsidRDefault="00257288" w:rsidP="00257288">
      <w:pPr>
        <w:rPr>
          <w:rFonts w:cs="Arial"/>
          <w:b/>
          <w:sz w:val="22"/>
          <w:lang w:val="en-GB"/>
        </w:rPr>
      </w:pPr>
    </w:p>
    <w:p w14:paraId="4B3E6B3A" w14:textId="77777777" w:rsidR="00257288" w:rsidRPr="00257288" w:rsidRDefault="00257288" w:rsidP="00257288">
      <w:pPr>
        <w:rPr>
          <w:rFonts w:cs="Arial"/>
          <w:b/>
          <w:sz w:val="22"/>
          <w:lang w:val="en-GB"/>
        </w:rPr>
      </w:pPr>
    </w:p>
    <w:p w14:paraId="357C4F7E" w14:textId="77777777" w:rsidR="00BF6A40" w:rsidRDefault="00BF6A40" w:rsidP="00BF6A40">
      <w:pPr>
        <w:rPr>
          <w:rFonts w:cs="Arial"/>
          <w:b/>
          <w:sz w:val="22"/>
        </w:rPr>
      </w:pPr>
    </w:p>
    <w:p w14:paraId="245B0D0C" w14:textId="77777777" w:rsidR="00BF6A40" w:rsidRDefault="00BF6A40" w:rsidP="00BF6A40">
      <w:pPr>
        <w:rPr>
          <w:rFonts w:cs="Arial"/>
          <w:sz w:val="22"/>
        </w:rPr>
      </w:pPr>
    </w:p>
    <w:p w14:paraId="11A828EA" w14:textId="77777777" w:rsidR="00BF6A40" w:rsidRDefault="00BF6A40" w:rsidP="00BF6A40">
      <w:pPr>
        <w:rPr>
          <w:rFonts w:cs="Arial"/>
          <w:sz w:val="22"/>
        </w:rPr>
      </w:pPr>
    </w:p>
    <w:p w14:paraId="5090B40C" w14:textId="77777777" w:rsidR="00BF6A40" w:rsidRDefault="00BF6A40" w:rsidP="00BF6A40">
      <w:pPr>
        <w:rPr>
          <w:rFonts w:cs="Arial"/>
          <w:sz w:val="22"/>
        </w:rPr>
      </w:pPr>
    </w:p>
    <w:p w14:paraId="5A5801CE" w14:textId="77777777" w:rsidR="00BF6A40" w:rsidRPr="00EA40E9" w:rsidRDefault="00BF6A40" w:rsidP="00BF6A40">
      <w:pPr>
        <w:rPr>
          <w:rFonts w:cs="Arial"/>
          <w:sz w:val="22"/>
        </w:rPr>
      </w:pPr>
    </w:p>
    <w:p w14:paraId="4F8B8D5D" w14:textId="77777777" w:rsidR="00BF6A40" w:rsidRDefault="00BF6A40" w:rsidP="00AB2ED0">
      <w:pPr>
        <w:pStyle w:val="Body"/>
        <w:rPr>
          <w:rStyle w:val="PageNumber"/>
          <w:rFonts w:ascii="Calibri Light" w:eastAsia="Calibri Light" w:hAnsi="Calibri Light" w:cs="Calibri Light"/>
          <w:sz w:val="21"/>
          <w:szCs w:val="21"/>
        </w:rPr>
      </w:pPr>
    </w:p>
    <w:p w14:paraId="14CEF25D" w14:textId="77777777" w:rsidR="00F11B7C" w:rsidRDefault="00F11B7C" w:rsidP="00AB2ED0">
      <w:pPr>
        <w:pStyle w:val="Body"/>
        <w:rPr>
          <w:rStyle w:val="PageNumber"/>
          <w:rFonts w:ascii="Calibri Light" w:eastAsia="Calibri Light" w:hAnsi="Calibri Light" w:cs="Calibri Light"/>
          <w:sz w:val="21"/>
          <w:szCs w:val="21"/>
        </w:rPr>
      </w:pPr>
    </w:p>
    <w:p w14:paraId="62349F77" w14:textId="77777777" w:rsidR="00F11B7C" w:rsidRDefault="00F11B7C" w:rsidP="00AB2ED0">
      <w:pPr>
        <w:pStyle w:val="Body"/>
        <w:rPr>
          <w:rStyle w:val="PageNumber"/>
          <w:rFonts w:ascii="Calibri Light" w:eastAsia="Calibri Light" w:hAnsi="Calibri Light" w:cs="Calibri Light"/>
          <w:sz w:val="21"/>
          <w:szCs w:val="21"/>
        </w:rPr>
      </w:pPr>
    </w:p>
    <w:p w14:paraId="2BACE015" w14:textId="77777777" w:rsidR="00D87E2B" w:rsidRDefault="00D87E2B" w:rsidP="00AB2ED0">
      <w:pPr>
        <w:pStyle w:val="Body"/>
        <w:rPr>
          <w:rStyle w:val="PageNumber"/>
          <w:rFonts w:ascii="Calibri Light" w:eastAsia="Calibri Light" w:hAnsi="Calibri Light" w:cs="Calibri Light"/>
          <w:sz w:val="21"/>
          <w:szCs w:val="21"/>
        </w:rPr>
      </w:pPr>
    </w:p>
    <w:p w14:paraId="4E9E0610" w14:textId="77777777" w:rsidR="00F11B7C" w:rsidRDefault="00F11B7C" w:rsidP="00AB2ED0">
      <w:pPr>
        <w:pStyle w:val="Body"/>
        <w:rPr>
          <w:rStyle w:val="PageNumber"/>
          <w:rFonts w:ascii="Calibri Light" w:eastAsia="Calibri Light" w:hAnsi="Calibri Light" w:cs="Calibri Light"/>
          <w:sz w:val="21"/>
          <w:szCs w:val="21"/>
        </w:rPr>
      </w:pPr>
    </w:p>
    <w:p w14:paraId="503137AD" w14:textId="77777777" w:rsidR="006F7578" w:rsidRDefault="006F7578" w:rsidP="00AB2ED0">
      <w:pPr>
        <w:pStyle w:val="Body"/>
        <w:rPr>
          <w:rStyle w:val="PageNumber"/>
          <w:rFonts w:ascii="Calibri Light" w:eastAsia="Calibri Light" w:hAnsi="Calibri Light" w:cs="Calibri Light"/>
          <w:sz w:val="21"/>
          <w:szCs w:val="21"/>
        </w:rPr>
      </w:pPr>
    </w:p>
    <w:p w14:paraId="0357D6E3" w14:textId="77777777" w:rsidR="006F7578" w:rsidRPr="006F7578" w:rsidRDefault="006F7578" w:rsidP="006F7578">
      <w:pPr>
        <w:pStyle w:val="Body"/>
        <w:rPr>
          <w:rFonts w:ascii="Calibri Light" w:eastAsia="Calibri Light" w:hAnsi="Calibri Light" w:cs="Calibri Light"/>
          <w:sz w:val="21"/>
          <w:szCs w:val="21"/>
        </w:rPr>
      </w:pPr>
    </w:p>
    <w:p w14:paraId="12A62329" w14:textId="77777777" w:rsidR="006F7578" w:rsidRDefault="006F7578" w:rsidP="00AB2ED0">
      <w:pPr>
        <w:pStyle w:val="Body"/>
        <w:rPr>
          <w:rStyle w:val="PageNumber"/>
          <w:rFonts w:ascii="Calibri Light" w:eastAsia="Calibri Light" w:hAnsi="Calibri Light" w:cs="Calibri Light"/>
          <w:sz w:val="21"/>
          <w:szCs w:val="21"/>
        </w:rPr>
      </w:pPr>
    </w:p>
    <w:p w14:paraId="1E1929AB" w14:textId="77777777" w:rsidR="001932C4" w:rsidRDefault="001932C4" w:rsidP="00AB2ED0">
      <w:pPr>
        <w:pStyle w:val="Body"/>
        <w:rPr>
          <w:rStyle w:val="PageNumber"/>
          <w:rFonts w:ascii="Calibri Light" w:eastAsia="Calibri Light" w:hAnsi="Calibri Light" w:cs="Calibri Light"/>
          <w:sz w:val="21"/>
          <w:szCs w:val="21"/>
        </w:rPr>
      </w:pPr>
    </w:p>
    <w:p w14:paraId="09D3FE36" w14:textId="77777777" w:rsidR="0053602A" w:rsidRDefault="0053602A" w:rsidP="00AB2ED0">
      <w:pPr>
        <w:pStyle w:val="Body"/>
        <w:rPr>
          <w:rStyle w:val="PageNumber"/>
          <w:rFonts w:ascii="Calibri Light" w:eastAsia="Calibri Light" w:hAnsi="Calibri Light" w:cs="Calibri Light"/>
          <w:sz w:val="21"/>
          <w:szCs w:val="21"/>
        </w:rPr>
      </w:pPr>
    </w:p>
    <w:p w14:paraId="4E3D7806" w14:textId="77777777" w:rsidR="00153813" w:rsidRDefault="00153813" w:rsidP="00AB2ED0">
      <w:pPr>
        <w:pStyle w:val="Body"/>
        <w:rPr>
          <w:rStyle w:val="PageNumber"/>
          <w:rFonts w:ascii="Calibri Light" w:eastAsia="Calibri Light" w:hAnsi="Calibri Light" w:cs="Calibri Light"/>
          <w:sz w:val="21"/>
          <w:szCs w:val="21"/>
        </w:rPr>
      </w:pPr>
    </w:p>
    <w:p w14:paraId="5DF76617" w14:textId="77777777" w:rsidR="003F37F8" w:rsidRDefault="003F37F8" w:rsidP="00AB2ED0">
      <w:pPr>
        <w:pStyle w:val="Body"/>
        <w:rPr>
          <w:rStyle w:val="PageNumber"/>
          <w:rFonts w:ascii="Calibri Light" w:eastAsia="Calibri Light" w:hAnsi="Calibri Light" w:cs="Calibri Light"/>
          <w:sz w:val="21"/>
          <w:szCs w:val="21"/>
        </w:rPr>
      </w:pPr>
    </w:p>
    <w:p w14:paraId="798831CF" w14:textId="77777777" w:rsidR="003F37F8" w:rsidRDefault="003F37F8" w:rsidP="00AB2ED0">
      <w:pPr>
        <w:pStyle w:val="Body"/>
        <w:rPr>
          <w:rStyle w:val="PageNumber"/>
          <w:rFonts w:ascii="Calibri Light" w:eastAsia="Calibri Light" w:hAnsi="Calibri Light" w:cs="Calibri Light"/>
          <w:sz w:val="21"/>
          <w:szCs w:val="21"/>
        </w:rPr>
      </w:pPr>
    </w:p>
    <w:p w14:paraId="057FD61B" w14:textId="77777777" w:rsidR="00C01A80" w:rsidRDefault="00C01A80" w:rsidP="00AB2ED0">
      <w:pPr>
        <w:pStyle w:val="Body"/>
        <w:rPr>
          <w:rStyle w:val="PageNumber"/>
          <w:rFonts w:ascii="Calibri Light" w:eastAsia="Calibri Light" w:hAnsi="Calibri Light" w:cs="Calibri Light"/>
          <w:sz w:val="21"/>
          <w:szCs w:val="21"/>
        </w:rPr>
      </w:pPr>
    </w:p>
    <w:p w14:paraId="45179CCB" w14:textId="77777777" w:rsidR="00164888" w:rsidRDefault="00164888" w:rsidP="00AB2ED0">
      <w:pPr>
        <w:pStyle w:val="Body"/>
        <w:rPr>
          <w:rStyle w:val="PageNumber"/>
          <w:rFonts w:ascii="Calibri Light" w:eastAsia="Calibri Light" w:hAnsi="Calibri Light" w:cs="Calibri Light"/>
          <w:sz w:val="21"/>
          <w:szCs w:val="21"/>
        </w:rPr>
      </w:pPr>
    </w:p>
    <w:p w14:paraId="35E6FD33" w14:textId="77777777" w:rsidR="00164888" w:rsidRDefault="00164888" w:rsidP="00AB2ED0">
      <w:pPr>
        <w:pStyle w:val="Body"/>
        <w:rPr>
          <w:rStyle w:val="PageNumber"/>
          <w:rFonts w:ascii="Calibri Light" w:eastAsia="Calibri Light" w:hAnsi="Calibri Light" w:cs="Calibri Light"/>
          <w:sz w:val="21"/>
          <w:szCs w:val="21"/>
        </w:rPr>
      </w:pPr>
    </w:p>
    <w:p w14:paraId="02026AF5" w14:textId="77777777" w:rsidR="00553926" w:rsidRDefault="00553926" w:rsidP="00AB2ED0">
      <w:pPr>
        <w:pStyle w:val="Body"/>
        <w:rPr>
          <w:sz w:val="21"/>
          <w:szCs w:val="21"/>
        </w:rPr>
      </w:pPr>
    </w:p>
    <w:p w14:paraId="47A8A930" w14:textId="77777777" w:rsidR="00164888" w:rsidRDefault="00164888" w:rsidP="00AB2ED0">
      <w:pPr>
        <w:pStyle w:val="Body"/>
        <w:rPr>
          <w:sz w:val="21"/>
          <w:szCs w:val="21"/>
        </w:rPr>
      </w:pPr>
    </w:p>
    <w:p w14:paraId="2C6F6749" w14:textId="77777777" w:rsidR="00164888" w:rsidRPr="00AB2ED0" w:rsidRDefault="00164888" w:rsidP="00AB2ED0">
      <w:pPr>
        <w:pStyle w:val="Body"/>
        <w:rPr>
          <w:sz w:val="21"/>
          <w:szCs w:val="21"/>
        </w:rPr>
      </w:pPr>
    </w:p>
    <w:sectPr w:rsidR="00164888" w:rsidRPr="00AB2ED0">
      <w:footerReference w:type="default" r:id="rId10"/>
      <w:pgSz w:w="11900" w:h="16840"/>
      <w:pgMar w:top="851" w:right="843" w:bottom="567" w:left="1418" w:header="425" w:footer="284"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553439" w14:textId="77777777" w:rsidR="009E3D6D" w:rsidRDefault="009E3D6D">
      <w:r>
        <w:separator/>
      </w:r>
    </w:p>
  </w:endnote>
  <w:endnote w:type="continuationSeparator" w:id="0">
    <w:p w14:paraId="0AC0953D" w14:textId="77777777" w:rsidR="009E3D6D" w:rsidRDefault="009E3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C25C2" w14:textId="77777777" w:rsidR="00553926" w:rsidRDefault="001F5274">
    <w:pPr>
      <w:pStyle w:val="Footer"/>
      <w:jc w:val="right"/>
    </w:pPr>
    <w:r>
      <w:rPr>
        <w:rStyle w:val="PageNumber"/>
        <w:rFonts w:ascii="Calibri Light" w:eastAsia="Calibri Light" w:hAnsi="Calibri Light" w:cs="Calibri Light"/>
      </w:rPr>
      <w:fldChar w:fldCharType="begin"/>
    </w:r>
    <w:r>
      <w:rPr>
        <w:rStyle w:val="PageNumber"/>
        <w:rFonts w:ascii="Calibri Light" w:eastAsia="Calibri Light" w:hAnsi="Calibri Light" w:cs="Calibri Light"/>
      </w:rPr>
      <w:instrText xml:space="preserve"> PAGE </w:instrText>
    </w:r>
    <w:r>
      <w:rPr>
        <w:rStyle w:val="PageNumber"/>
        <w:rFonts w:ascii="Calibri Light" w:eastAsia="Calibri Light" w:hAnsi="Calibri Light" w:cs="Calibri Light"/>
      </w:rPr>
      <w:fldChar w:fldCharType="separate"/>
    </w:r>
    <w:r w:rsidR="00A05AE5">
      <w:rPr>
        <w:rStyle w:val="PageNumber"/>
        <w:rFonts w:ascii="Calibri Light" w:eastAsia="Calibri Light" w:hAnsi="Calibri Light" w:cs="Calibri Light"/>
        <w:noProof/>
      </w:rPr>
      <w:t>1</w:t>
    </w:r>
    <w:r>
      <w:rPr>
        <w:rStyle w:val="PageNumber"/>
        <w:rFonts w:ascii="Calibri Light" w:eastAsia="Calibri Light" w:hAnsi="Calibri Light" w:cs="Calibri 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B598DC" w14:textId="77777777" w:rsidR="009E3D6D" w:rsidRDefault="009E3D6D">
      <w:r>
        <w:separator/>
      </w:r>
    </w:p>
  </w:footnote>
  <w:footnote w:type="continuationSeparator" w:id="0">
    <w:p w14:paraId="3481856D" w14:textId="77777777" w:rsidR="009E3D6D" w:rsidRDefault="009E3D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000000C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27D1B68"/>
    <w:multiLevelType w:val="hybridMultilevel"/>
    <w:tmpl w:val="5386A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38A7A20"/>
    <w:multiLevelType w:val="hybridMultilevel"/>
    <w:tmpl w:val="D4987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51A630F"/>
    <w:multiLevelType w:val="hybridMultilevel"/>
    <w:tmpl w:val="F8FC9FD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5DE3D76"/>
    <w:multiLevelType w:val="hybridMultilevel"/>
    <w:tmpl w:val="B9F8EB4A"/>
    <w:lvl w:ilvl="0" w:tplc="71F086EE">
      <w:start w:val="3"/>
      <w:numFmt w:val="bullet"/>
      <w:lvlText w:val="-"/>
      <w:lvlJc w:val="left"/>
      <w:pPr>
        <w:ind w:left="400" w:hanging="360"/>
      </w:pPr>
      <w:rPr>
        <w:rFonts w:ascii="Calibri Light" w:eastAsia="Calibri Light" w:hAnsi="Calibri Light" w:cs="Calibri Light"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11" w15:restartNumberingAfterBreak="0">
    <w:nsid w:val="06C84BF1"/>
    <w:multiLevelType w:val="hybridMultilevel"/>
    <w:tmpl w:val="3A2282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E5160C2"/>
    <w:multiLevelType w:val="hybridMultilevel"/>
    <w:tmpl w:val="7BEED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7564B3"/>
    <w:multiLevelType w:val="hybridMultilevel"/>
    <w:tmpl w:val="EC6EC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2DE086B"/>
    <w:multiLevelType w:val="hybridMultilevel"/>
    <w:tmpl w:val="34D2C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5E348A5"/>
    <w:multiLevelType w:val="hybridMultilevel"/>
    <w:tmpl w:val="51745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9614D20"/>
    <w:multiLevelType w:val="hybridMultilevel"/>
    <w:tmpl w:val="15908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447A63"/>
    <w:multiLevelType w:val="hybridMultilevel"/>
    <w:tmpl w:val="6DC6D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FB6061"/>
    <w:multiLevelType w:val="hybridMultilevel"/>
    <w:tmpl w:val="8402D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D86726"/>
    <w:multiLevelType w:val="hybridMultilevel"/>
    <w:tmpl w:val="BEA8A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A91C49"/>
    <w:multiLevelType w:val="hybridMultilevel"/>
    <w:tmpl w:val="A71EB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CE1F75"/>
    <w:multiLevelType w:val="hybridMultilevel"/>
    <w:tmpl w:val="43BAA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E711CB"/>
    <w:multiLevelType w:val="hybridMultilevel"/>
    <w:tmpl w:val="AFD2A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1F699C"/>
    <w:multiLevelType w:val="hybridMultilevel"/>
    <w:tmpl w:val="8D7423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E829ED"/>
    <w:multiLevelType w:val="hybridMultilevel"/>
    <w:tmpl w:val="2D268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640D0F"/>
    <w:multiLevelType w:val="hybridMultilevel"/>
    <w:tmpl w:val="74AEA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29051D"/>
    <w:multiLevelType w:val="hybridMultilevel"/>
    <w:tmpl w:val="373EA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393F15"/>
    <w:multiLevelType w:val="hybridMultilevel"/>
    <w:tmpl w:val="B804E9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B3C2488"/>
    <w:multiLevelType w:val="hybridMultilevel"/>
    <w:tmpl w:val="6AB04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511DF5"/>
    <w:multiLevelType w:val="hybridMultilevel"/>
    <w:tmpl w:val="D84EC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591596"/>
    <w:multiLevelType w:val="hybridMultilevel"/>
    <w:tmpl w:val="7EF036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024343"/>
    <w:multiLevelType w:val="hybridMultilevel"/>
    <w:tmpl w:val="543617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0"/>
  </w:num>
  <w:num w:numId="2">
    <w:abstractNumId w:val="28"/>
  </w:num>
  <w:num w:numId="3">
    <w:abstractNumId w:val="15"/>
  </w:num>
  <w:num w:numId="4">
    <w:abstractNumId w:val="27"/>
  </w:num>
  <w:num w:numId="5">
    <w:abstractNumId w:val="29"/>
  </w:num>
  <w:num w:numId="6">
    <w:abstractNumId w:val="10"/>
  </w:num>
  <w:num w:numId="7">
    <w:abstractNumId w:val="0"/>
  </w:num>
  <w:num w:numId="8">
    <w:abstractNumId w:val="1"/>
  </w:num>
  <w:num w:numId="9">
    <w:abstractNumId w:val="2"/>
  </w:num>
  <w:num w:numId="10">
    <w:abstractNumId w:val="3"/>
  </w:num>
  <w:num w:numId="11">
    <w:abstractNumId w:val="4"/>
  </w:num>
  <w:num w:numId="12">
    <w:abstractNumId w:val="5"/>
  </w:num>
  <w:num w:numId="13">
    <w:abstractNumId w:val="6"/>
  </w:num>
  <w:num w:numId="14">
    <w:abstractNumId w:val="31"/>
  </w:num>
  <w:num w:numId="15">
    <w:abstractNumId w:val="9"/>
  </w:num>
  <w:num w:numId="16">
    <w:abstractNumId w:val="21"/>
  </w:num>
  <w:num w:numId="17">
    <w:abstractNumId w:val="23"/>
  </w:num>
  <w:num w:numId="18">
    <w:abstractNumId w:val="13"/>
  </w:num>
  <w:num w:numId="19">
    <w:abstractNumId w:val="19"/>
  </w:num>
  <w:num w:numId="20">
    <w:abstractNumId w:val="18"/>
  </w:num>
  <w:num w:numId="21">
    <w:abstractNumId w:val="22"/>
  </w:num>
  <w:num w:numId="22">
    <w:abstractNumId w:val="14"/>
  </w:num>
  <w:num w:numId="23">
    <w:abstractNumId w:val="12"/>
  </w:num>
  <w:num w:numId="24">
    <w:abstractNumId w:val="7"/>
  </w:num>
  <w:num w:numId="25">
    <w:abstractNumId w:val="30"/>
  </w:num>
  <w:num w:numId="26">
    <w:abstractNumId w:val="8"/>
  </w:num>
  <w:num w:numId="27">
    <w:abstractNumId w:val="25"/>
  </w:num>
  <w:num w:numId="28">
    <w:abstractNumId w:val="16"/>
  </w:num>
  <w:num w:numId="29">
    <w:abstractNumId w:val="11"/>
  </w:num>
  <w:num w:numId="30">
    <w:abstractNumId w:val="24"/>
  </w:num>
  <w:num w:numId="31">
    <w:abstractNumId w:val="26"/>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926"/>
    <w:rsid w:val="00000A14"/>
    <w:rsid w:val="00001431"/>
    <w:rsid w:val="0000692F"/>
    <w:rsid w:val="0000763D"/>
    <w:rsid w:val="00007B0C"/>
    <w:rsid w:val="00007F5F"/>
    <w:rsid w:val="0001137F"/>
    <w:rsid w:val="0001163D"/>
    <w:rsid w:val="00012856"/>
    <w:rsid w:val="00016C64"/>
    <w:rsid w:val="00020317"/>
    <w:rsid w:val="00023605"/>
    <w:rsid w:val="00024C28"/>
    <w:rsid w:val="00026674"/>
    <w:rsid w:val="0002683C"/>
    <w:rsid w:val="00027F61"/>
    <w:rsid w:val="000334D5"/>
    <w:rsid w:val="00035917"/>
    <w:rsid w:val="000361D4"/>
    <w:rsid w:val="00036226"/>
    <w:rsid w:val="000362FB"/>
    <w:rsid w:val="000377F3"/>
    <w:rsid w:val="00037A00"/>
    <w:rsid w:val="000435A5"/>
    <w:rsid w:val="00043B2C"/>
    <w:rsid w:val="000460BD"/>
    <w:rsid w:val="000460E0"/>
    <w:rsid w:val="00046144"/>
    <w:rsid w:val="00047A93"/>
    <w:rsid w:val="00047B5D"/>
    <w:rsid w:val="000511EF"/>
    <w:rsid w:val="00051B28"/>
    <w:rsid w:val="00051DBD"/>
    <w:rsid w:val="000522E5"/>
    <w:rsid w:val="000522F1"/>
    <w:rsid w:val="0005395B"/>
    <w:rsid w:val="00053FBB"/>
    <w:rsid w:val="00055AA9"/>
    <w:rsid w:val="00055BFB"/>
    <w:rsid w:val="0005785C"/>
    <w:rsid w:val="00057CAC"/>
    <w:rsid w:val="000617E7"/>
    <w:rsid w:val="000617F3"/>
    <w:rsid w:val="000658FB"/>
    <w:rsid w:val="00071CAA"/>
    <w:rsid w:val="00073568"/>
    <w:rsid w:val="00074ED3"/>
    <w:rsid w:val="0007730F"/>
    <w:rsid w:val="000774B7"/>
    <w:rsid w:val="000800DA"/>
    <w:rsid w:val="00080295"/>
    <w:rsid w:val="00080860"/>
    <w:rsid w:val="00083E54"/>
    <w:rsid w:val="0008426D"/>
    <w:rsid w:val="00084A93"/>
    <w:rsid w:val="00084C45"/>
    <w:rsid w:val="000851E7"/>
    <w:rsid w:val="00086710"/>
    <w:rsid w:val="00086E04"/>
    <w:rsid w:val="00087FE2"/>
    <w:rsid w:val="00092549"/>
    <w:rsid w:val="0009493A"/>
    <w:rsid w:val="00095F18"/>
    <w:rsid w:val="000960ED"/>
    <w:rsid w:val="000972A0"/>
    <w:rsid w:val="0009752C"/>
    <w:rsid w:val="000A04CA"/>
    <w:rsid w:val="000A13B4"/>
    <w:rsid w:val="000A24D3"/>
    <w:rsid w:val="000A25E9"/>
    <w:rsid w:val="000A333B"/>
    <w:rsid w:val="000A3F53"/>
    <w:rsid w:val="000A5B20"/>
    <w:rsid w:val="000A6435"/>
    <w:rsid w:val="000B14C8"/>
    <w:rsid w:val="000B2371"/>
    <w:rsid w:val="000B75A1"/>
    <w:rsid w:val="000C0CC9"/>
    <w:rsid w:val="000C2384"/>
    <w:rsid w:val="000C34F4"/>
    <w:rsid w:val="000C533C"/>
    <w:rsid w:val="000C71C3"/>
    <w:rsid w:val="000C7B14"/>
    <w:rsid w:val="000D0961"/>
    <w:rsid w:val="000D1B93"/>
    <w:rsid w:val="000D1EC1"/>
    <w:rsid w:val="000D420E"/>
    <w:rsid w:val="000D5B32"/>
    <w:rsid w:val="000D741D"/>
    <w:rsid w:val="000D773F"/>
    <w:rsid w:val="000D7F02"/>
    <w:rsid w:val="000E0846"/>
    <w:rsid w:val="000E0BBF"/>
    <w:rsid w:val="000E0FCF"/>
    <w:rsid w:val="000E115C"/>
    <w:rsid w:val="000E18FE"/>
    <w:rsid w:val="000E26C4"/>
    <w:rsid w:val="000E2904"/>
    <w:rsid w:val="000E391B"/>
    <w:rsid w:val="000E4EA3"/>
    <w:rsid w:val="000E4F40"/>
    <w:rsid w:val="000E5410"/>
    <w:rsid w:val="000E6D29"/>
    <w:rsid w:val="000E7F26"/>
    <w:rsid w:val="000F0DA0"/>
    <w:rsid w:val="000F1FE9"/>
    <w:rsid w:val="000F2F7F"/>
    <w:rsid w:val="000F4670"/>
    <w:rsid w:val="000F6AE3"/>
    <w:rsid w:val="000F78FF"/>
    <w:rsid w:val="00100832"/>
    <w:rsid w:val="0010102C"/>
    <w:rsid w:val="00102681"/>
    <w:rsid w:val="00102C1B"/>
    <w:rsid w:val="0010367B"/>
    <w:rsid w:val="00106A29"/>
    <w:rsid w:val="00106B0B"/>
    <w:rsid w:val="001118F6"/>
    <w:rsid w:val="00114498"/>
    <w:rsid w:val="00114E33"/>
    <w:rsid w:val="00115E64"/>
    <w:rsid w:val="001166D1"/>
    <w:rsid w:val="00116F36"/>
    <w:rsid w:val="0012196A"/>
    <w:rsid w:val="00121C07"/>
    <w:rsid w:val="00122C8F"/>
    <w:rsid w:val="00123587"/>
    <w:rsid w:val="00123AF5"/>
    <w:rsid w:val="00125BCA"/>
    <w:rsid w:val="00126B47"/>
    <w:rsid w:val="00126C98"/>
    <w:rsid w:val="00126ECB"/>
    <w:rsid w:val="001271EF"/>
    <w:rsid w:val="001306E4"/>
    <w:rsid w:val="001330DD"/>
    <w:rsid w:val="001332DA"/>
    <w:rsid w:val="00133357"/>
    <w:rsid w:val="00134CBF"/>
    <w:rsid w:val="0013520A"/>
    <w:rsid w:val="00136735"/>
    <w:rsid w:val="00140CFC"/>
    <w:rsid w:val="001420D0"/>
    <w:rsid w:val="00142B76"/>
    <w:rsid w:val="00144E93"/>
    <w:rsid w:val="00146205"/>
    <w:rsid w:val="00147875"/>
    <w:rsid w:val="00147A27"/>
    <w:rsid w:val="0015068F"/>
    <w:rsid w:val="00151DDA"/>
    <w:rsid w:val="00153813"/>
    <w:rsid w:val="00153CEF"/>
    <w:rsid w:val="00154DA0"/>
    <w:rsid w:val="00156585"/>
    <w:rsid w:val="00157A0C"/>
    <w:rsid w:val="001600A9"/>
    <w:rsid w:val="00160279"/>
    <w:rsid w:val="00160427"/>
    <w:rsid w:val="001627F5"/>
    <w:rsid w:val="0016311B"/>
    <w:rsid w:val="0016354D"/>
    <w:rsid w:val="00164489"/>
    <w:rsid w:val="00164813"/>
    <w:rsid w:val="00164888"/>
    <w:rsid w:val="0016716C"/>
    <w:rsid w:val="0017245E"/>
    <w:rsid w:val="0017436B"/>
    <w:rsid w:val="00174377"/>
    <w:rsid w:val="001774AE"/>
    <w:rsid w:val="00177E40"/>
    <w:rsid w:val="0018099B"/>
    <w:rsid w:val="0018111D"/>
    <w:rsid w:val="0018127F"/>
    <w:rsid w:val="00181C04"/>
    <w:rsid w:val="00181EBA"/>
    <w:rsid w:val="00186004"/>
    <w:rsid w:val="001863CB"/>
    <w:rsid w:val="00186DC0"/>
    <w:rsid w:val="00186ECB"/>
    <w:rsid w:val="00187052"/>
    <w:rsid w:val="001871E2"/>
    <w:rsid w:val="00190186"/>
    <w:rsid w:val="0019087E"/>
    <w:rsid w:val="001910AD"/>
    <w:rsid w:val="00192F07"/>
    <w:rsid w:val="001932C4"/>
    <w:rsid w:val="00194D79"/>
    <w:rsid w:val="00194F9D"/>
    <w:rsid w:val="00195692"/>
    <w:rsid w:val="00195C0D"/>
    <w:rsid w:val="00196B7A"/>
    <w:rsid w:val="001A0895"/>
    <w:rsid w:val="001A0CDE"/>
    <w:rsid w:val="001A19FD"/>
    <w:rsid w:val="001A1D9D"/>
    <w:rsid w:val="001A63B3"/>
    <w:rsid w:val="001A6EB0"/>
    <w:rsid w:val="001A7F00"/>
    <w:rsid w:val="001B097B"/>
    <w:rsid w:val="001B144D"/>
    <w:rsid w:val="001B1547"/>
    <w:rsid w:val="001B1633"/>
    <w:rsid w:val="001B1E55"/>
    <w:rsid w:val="001B33A6"/>
    <w:rsid w:val="001B35CA"/>
    <w:rsid w:val="001B7DAE"/>
    <w:rsid w:val="001C030B"/>
    <w:rsid w:val="001C4A33"/>
    <w:rsid w:val="001C4B36"/>
    <w:rsid w:val="001C56DA"/>
    <w:rsid w:val="001C65A0"/>
    <w:rsid w:val="001C7372"/>
    <w:rsid w:val="001C7AB1"/>
    <w:rsid w:val="001D2874"/>
    <w:rsid w:val="001D3E55"/>
    <w:rsid w:val="001D7CE6"/>
    <w:rsid w:val="001D7E0D"/>
    <w:rsid w:val="001D7FCC"/>
    <w:rsid w:val="001E1FA8"/>
    <w:rsid w:val="001E2278"/>
    <w:rsid w:val="001E4A96"/>
    <w:rsid w:val="001E503E"/>
    <w:rsid w:val="001F15A1"/>
    <w:rsid w:val="001F2024"/>
    <w:rsid w:val="001F2465"/>
    <w:rsid w:val="001F2C9B"/>
    <w:rsid w:val="001F2EDE"/>
    <w:rsid w:val="001F305A"/>
    <w:rsid w:val="001F3B65"/>
    <w:rsid w:val="001F41B9"/>
    <w:rsid w:val="001F5274"/>
    <w:rsid w:val="001F54D1"/>
    <w:rsid w:val="001F56B5"/>
    <w:rsid w:val="001F6154"/>
    <w:rsid w:val="001F73DC"/>
    <w:rsid w:val="001F7CAD"/>
    <w:rsid w:val="00200E7E"/>
    <w:rsid w:val="00203285"/>
    <w:rsid w:val="00205B77"/>
    <w:rsid w:val="00205FB8"/>
    <w:rsid w:val="0021210D"/>
    <w:rsid w:val="0021274F"/>
    <w:rsid w:val="00216780"/>
    <w:rsid w:val="00216CBE"/>
    <w:rsid w:val="00216F22"/>
    <w:rsid w:val="00221159"/>
    <w:rsid w:val="002211BB"/>
    <w:rsid w:val="00221339"/>
    <w:rsid w:val="00222025"/>
    <w:rsid w:val="00224913"/>
    <w:rsid w:val="00224F00"/>
    <w:rsid w:val="002255FA"/>
    <w:rsid w:val="0022632C"/>
    <w:rsid w:val="002263F2"/>
    <w:rsid w:val="0022707E"/>
    <w:rsid w:val="00231DFF"/>
    <w:rsid w:val="00235077"/>
    <w:rsid w:val="00236169"/>
    <w:rsid w:val="0023650C"/>
    <w:rsid w:val="00236B42"/>
    <w:rsid w:val="00237C64"/>
    <w:rsid w:val="002426D3"/>
    <w:rsid w:val="00243095"/>
    <w:rsid w:val="00243E7C"/>
    <w:rsid w:val="0024449D"/>
    <w:rsid w:val="002449E5"/>
    <w:rsid w:val="00250FB2"/>
    <w:rsid w:val="00254557"/>
    <w:rsid w:val="002570A4"/>
    <w:rsid w:val="00257288"/>
    <w:rsid w:val="00257548"/>
    <w:rsid w:val="0026013E"/>
    <w:rsid w:val="00263A39"/>
    <w:rsid w:val="00263BFA"/>
    <w:rsid w:val="00266567"/>
    <w:rsid w:val="00267DE7"/>
    <w:rsid w:val="00270CF9"/>
    <w:rsid w:val="002713EA"/>
    <w:rsid w:val="00271A8C"/>
    <w:rsid w:val="00272227"/>
    <w:rsid w:val="00273144"/>
    <w:rsid w:val="002738A8"/>
    <w:rsid w:val="00274F70"/>
    <w:rsid w:val="002767A2"/>
    <w:rsid w:val="00280480"/>
    <w:rsid w:val="00281A53"/>
    <w:rsid w:val="00285768"/>
    <w:rsid w:val="00286406"/>
    <w:rsid w:val="00286666"/>
    <w:rsid w:val="002905D3"/>
    <w:rsid w:val="00291194"/>
    <w:rsid w:val="00291F39"/>
    <w:rsid w:val="002942B7"/>
    <w:rsid w:val="0029432D"/>
    <w:rsid w:val="00294AD3"/>
    <w:rsid w:val="00295523"/>
    <w:rsid w:val="002A0B54"/>
    <w:rsid w:val="002A1782"/>
    <w:rsid w:val="002A3229"/>
    <w:rsid w:val="002A3867"/>
    <w:rsid w:val="002A3D4B"/>
    <w:rsid w:val="002A4223"/>
    <w:rsid w:val="002A4C35"/>
    <w:rsid w:val="002A5466"/>
    <w:rsid w:val="002A577B"/>
    <w:rsid w:val="002B1138"/>
    <w:rsid w:val="002B115D"/>
    <w:rsid w:val="002B3118"/>
    <w:rsid w:val="002B5694"/>
    <w:rsid w:val="002B5CE7"/>
    <w:rsid w:val="002B6CF7"/>
    <w:rsid w:val="002C041E"/>
    <w:rsid w:val="002C0432"/>
    <w:rsid w:val="002C28AD"/>
    <w:rsid w:val="002C2A5F"/>
    <w:rsid w:val="002C3150"/>
    <w:rsid w:val="002C470E"/>
    <w:rsid w:val="002C4EE8"/>
    <w:rsid w:val="002C537F"/>
    <w:rsid w:val="002D036E"/>
    <w:rsid w:val="002D31E2"/>
    <w:rsid w:val="002D4E8E"/>
    <w:rsid w:val="002D68F3"/>
    <w:rsid w:val="002E1D96"/>
    <w:rsid w:val="002E2E74"/>
    <w:rsid w:val="002E388A"/>
    <w:rsid w:val="002E4CEC"/>
    <w:rsid w:val="002E4EEF"/>
    <w:rsid w:val="002E60DA"/>
    <w:rsid w:val="002F15B0"/>
    <w:rsid w:val="002F1C68"/>
    <w:rsid w:val="002F251A"/>
    <w:rsid w:val="002F3364"/>
    <w:rsid w:val="002F3754"/>
    <w:rsid w:val="002F3844"/>
    <w:rsid w:val="002F41E5"/>
    <w:rsid w:val="002F4792"/>
    <w:rsid w:val="002F529F"/>
    <w:rsid w:val="002F53DB"/>
    <w:rsid w:val="002F549B"/>
    <w:rsid w:val="002F5698"/>
    <w:rsid w:val="003039B1"/>
    <w:rsid w:val="0030424B"/>
    <w:rsid w:val="00305CEB"/>
    <w:rsid w:val="00306A7C"/>
    <w:rsid w:val="00312374"/>
    <w:rsid w:val="00313901"/>
    <w:rsid w:val="00313FDB"/>
    <w:rsid w:val="003152F8"/>
    <w:rsid w:val="003155E3"/>
    <w:rsid w:val="00315BDB"/>
    <w:rsid w:val="00316A67"/>
    <w:rsid w:val="00317789"/>
    <w:rsid w:val="00320466"/>
    <w:rsid w:val="003215F3"/>
    <w:rsid w:val="00321835"/>
    <w:rsid w:val="00323896"/>
    <w:rsid w:val="00324DFB"/>
    <w:rsid w:val="00325DEB"/>
    <w:rsid w:val="00331F32"/>
    <w:rsid w:val="003334ED"/>
    <w:rsid w:val="003343FE"/>
    <w:rsid w:val="0033453C"/>
    <w:rsid w:val="00334ACD"/>
    <w:rsid w:val="0033670D"/>
    <w:rsid w:val="00336985"/>
    <w:rsid w:val="003377A4"/>
    <w:rsid w:val="00337F9B"/>
    <w:rsid w:val="00340413"/>
    <w:rsid w:val="003434AA"/>
    <w:rsid w:val="00346152"/>
    <w:rsid w:val="00346467"/>
    <w:rsid w:val="00347595"/>
    <w:rsid w:val="00351982"/>
    <w:rsid w:val="00351B2E"/>
    <w:rsid w:val="00353789"/>
    <w:rsid w:val="0035447C"/>
    <w:rsid w:val="00356A4A"/>
    <w:rsid w:val="00357000"/>
    <w:rsid w:val="003605E7"/>
    <w:rsid w:val="003626A7"/>
    <w:rsid w:val="0036378C"/>
    <w:rsid w:val="00363B39"/>
    <w:rsid w:val="00363EB0"/>
    <w:rsid w:val="00365854"/>
    <w:rsid w:val="003701B3"/>
    <w:rsid w:val="00370468"/>
    <w:rsid w:val="00370C70"/>
    <w:rsid w:val="0037131D"/>
    <w:rsid w:val="0037241C"/>
    <w:rsid w:val="0037502D"/>
    <w:rsid w:val="0037551A"/>
    <w:rsid w:val="003764BB"/>
    <w:rsid w:val="003769F8"/>
    <w:rsid w:val="00377E62"/>
    <w:rsid w:val="00377FD7"/>
    <w:rsid w:val="00380CA0"/>
    <w:rsid w:val="00381244"/>
    <w:rsid w:val="00381DA6"/>
    <w:rsid w:val="00381EF1"/>
    <w:rsid w:val="00382BB6"/>
    <w:rsid w:val="003833A6"/>
    <w:rsid w:val="00383952"/>
    <w:rsid w:val="003840CD"/>
    <w:rsid w:val="0038520E"/>
    <w:rsid w:val="003860EE"/>
    <w:rsid w:val="00386682"/>
    <w:rsid w:val="00386775"/>
    <w:rsid w:val="00386A22"/>
    <w:rsid w:val="00386A7B"/>
    <w:rsid w:val="00391027"/>
    <w:rsid w:val="003918E2"/>
    <w:rsid w:val="00391B5A"/>
    <w:rsid w:val="00391F26"/>
    <w:rsid w:val="00393C4A"/>
    <w:rsid w:val="00394A7A"/>
    <w:rsid w:val="00395122"/>
    <w:rsid w:val="00395604"/>
    <w:rsid w:val="00397500"/>
    <w:rsid w:val="003A1E6C"/>
    <w:rsid w:val="003A22C7"/>
    <w:rsid w:val="003A43C4"/>
    <w:rsid w:val="003A5A81"/>
    <w:rsid w:val="003A5B4E"/>
    <w:rsid w:val="003A5FEC"/>
    <w:rsid w:val="003B0193"/>
    <w:rsid w:val="003B0416"/>
    <w:rsid w:val="003B094E"/>
    <w:rsid w:val="003B0BE7"/>
    <w:rsid w:val="003B3C6B"/>
    <w:rsid w:val="003B4653"/>
    <w:rsid w:val="003B490B"/>
    <w:rsid w:val="003B51C0"/>
    <w:rsid w:val="003B66B5"/>
    <w:rsid w:val="003C0945"/>
    <w:rsid w:val="003C102D"/>
    <w:rsid w:val="003C17AD"/>
    <w:rsid w:val="003C2674"/>
    <w:rsid w:val="003C36AE"/>
    <w:rsid w:val="003C4618"/>
    <w:rsid w:val="003C4A1E"/>
    <w:rsid w:val="003D0147"/>
    <w:rsid w:val="003D28E4"/>
    <w:rsid w:val="003D3F4C"/>
    <w:rsid w:val="003D5878"/>
    <w:rsid w:val="003D5F72"/>
    <w:rsid w:val="003D6638"/>
    <w:rsid w:val="003E037F"/>
    <w:rsid w:val="003E1272"/>
    <w:rsid w:val="003E2233"/>
    <w:rsid w:val="003E3B46"/>
    <w:rsid w:val="003E4799"/>
    <w:rsid w:val="003E58EB"/>
    <w:rsid w:val="003E7130"/>
    <w:rsid w:val="003F08F7"/>
    <w:rsid w:val="003F1996"/>
    <w:rsid w:val="003F2212"/>
    <w:rsid w:val="003F37F8"/>
    <w:rsid w:val="003F39D9"/>
    <w:rsid w:val="003F3BB6"/>
    <w:rsid w:val="003F3C51"/>
    <w:rsid w:val="003F4A7A"/>
    <w:rsid w:val="003F547A"/>
    <w:rsid w:val="004015AB"/>
    <w:rsid w:val="0040187E"/>
    <w:rsid w:val="004041B1"/>
    <w:rsid w:val="0040596A"/>
    <w:rsid w:val="00407A15"/>
    <w:rsid w:val="00407E0E"/>
    <w:rsid w:val="00410151"/>
    <w:rsid w:val="0041099A"/>
    <w:rsid w:val="00410CAE"/>
    <w:rsid w:val="00411667"/>
    <w:rsid w:val="0041435D"/>
    <w:rsid w:val="00415C02"/>
    <w:rsid w:val="004174EA"/>
    <w:rsid w:val="00421BF2"/>
    <w:rsid w:val="00424FDD"/>
    <w:rsid w:val="00425FD7"/>
    <w:rsid w:val="0042610D"/>
    <w:rsid w:val="00426628"/>
    <w:rsid w:val="00426A64"/>
    <w:rsid w:val="00431ADC"/>
    <w:rsid w:val="004331D0"/>
    <w:rsid w:val="00433833"/>
    <w:rsid w:val="004347D2"/>
    <w:rsid w:val="00434996"/>
    <w:rsid w:val="00434EDF"/>
    <w:rsid w:val="004369BB"/>
    <w:rsid w:val="00436B82"/>
    <w:rsid w:val="0044015A"/>
    <w:rsid w:val="004401FF"/>
    <w:rsid w:val="00441D50"/>
    <w:rsid w:val="004430A8"/>
    <w:rsid w:val="00447754"/>
    <w:rsid w:val="004504C2"/>
    <w:rsid w:val="00451D98"/>
    <w:rsid w:val="0045227F"/>
    <w:rsid w:val="0045322F"/>
    <w:rsid w:val="00453266"/>
    <w:rsid w:val="00454104"/>
    <w:rsid w:val="004563A5"/>
    <w:rsid w:val="00457CBA"/>
    <w:rsid w:val="00462338"/>
    <w:rsid w:val="004627F1"/>
    <w:rsid w:val="00462C81"/>
    <w:rsid w:val="0046606D"/>
    <w:rsid w:val="004674E7"/>
    <w:rsid w:val="00473D36"/>
    <w:rsid w:val="00473D6D"/>
    <w:rsid w:val="00473DBF"/>
    <w:rsid w:val="00474239"/>
    <w:rsid w:val="00475F1E"/>
    <w:rsid w:val="00477DDF"/>
    <w:rsid w:val="00480E7D"/>
    <w:rsid w:val="004832A5"/>
    <w:rsid w:val="00483538"/>
    <w:rsid w:val="0048425C"/>
    <w:rsid w:val="00484E53"/>
    <w:rsid w:val="004859F0"/>
    <w:rsid w:val="00490EFF"/>
    <w:rsid w:val="00490F78"/>
    <w:rsid w:val="00492EA2"/>
    <w:rsid w:val="004931DA"/>
    <w:rsid w:val="00495198"/>
    <w:rsid w:val="004A596A"/>
    <w:rsid w:val="004A5EE7"/>
    <w:rsid w:val="004A7BBF"/>
    <w:rsid w:val="004B2407"/>
    <w:rsid w:val="004B241E"/>
    <w:rsid w:val="004B2C0B"/>
    <w:rsid w:val="004B48FB"/>
    <w:rsid w:val="004B5E9B"/>
    <w:rsid w:val="004B7F8B"/>
    <w:rsid w:val="004C0638"/>
    <w:rsid w:val="004C2D61"/>
    <w:rsid w:val="004C4995"/>
    <w:rsid w:val="004C5C8C"/>
    <w:rsid w:val="004C5DA1"/>
    <w:rsid w:val="004C63F8"/>
    <w:rsid w:val="004D0EBB"/>
    <w:rsid w:val="004D1C30"/>
    <w:rsid w:val="004D1CFE"/>
    <w:rsid w:val="004D1E74"/>
    <w:rsid w:val="004D2906"/>
    <w:rsid w:val="004D37B3"/>
    <w:rsid w:val="004D5C38"/>
    <w:rsid w:val="004D613C"/>
    <w:rsid w:val="004D67B4"/>
    <w:rsid w:val="004D69AC"/>
    <w:rsid w:val="004D7A61"/>
    <w:rsid w:val="004E032C"/>
    <w:rsid w:val="004E107C"/>
    <w:rsid w:val="004E1920"/>
    <w:rsid w:val="004E53E0"/>
    <w:rsid w:val="004E5766"/>
    <w:rsid w:val="004E5D3D"/>
    <w:rsid w:val="004E7D88"/>
    <w:rsid w:val="004F0C9D"/>
    <w:rsid w:val="004F1469"/>
    <w:rsid w:val="004F398B"/>
    <w:rsid w:val="004F4416"/>
    <w:rsid w:val="004F505C"/>
    <w:rsid w:val="004F538E"/>
    <w:rsid w:val="004F5D3A"/>
    <w:rsid w:val="004F771E"/>
    <w:rsid w:val="00500E8A"/>
    <w:rsid w:val="005011DA"/>
    <w:rsid w:val="00504B33"/>
    <w:rsid w:val="00504E33"/>
    <w:rsid w:val="00505A6A"/>
    <w:rsid w:val="005063F7"/>
    <w:rsid w:val="00507453"/>
    <w:rsid w:val="00507B0E"/>
    <w:rsid w:val="005105DC"/>
    <w:rsid w:val="00510E20"/>
    <w:rsid w:val="005111EB"/>
    <w:rsid w:val="00511289"/>
    <w:rsid w:val="005131FA"/>
    <w:rsid w:val="00515F97"/>
    <w:rsid w:val="00516CAD"/>
    <w:rsid w:val="005173A2"/>
    <w:rsid w:val="00517E07"/>
    <w:rsid w:val="00520395"/>
    <w:rsid w:val="00522125"/>
    <w:rsid w:val="005221E7"/>
    <w:rsid w:val="00522B50"/>
    <w:rsid w:val="00522CF2"/>
    <w:rsid w:val="005240BB"/>
    <w:rsid w:val="00524F22"/>
    <w:rsid w:val="00527B26"/>
    <w:rsid w:val="00530C5D"/>
    <w:rsid w:val="005311A2"/>
    <w:rsid w:val="00531D44"/>
    <w:rsid w:val="00534712"/>
    <w:rsid w:val="0053602A"/>
    <w:rsid w:val="00541475"/>
    <w:rsid w:val="00541BB2"/>
    <w:rsid w:val="00546852"/>
    <w:rsid w:val="005479B8"/>
    <w:rsid w:val="00552B5C"/>
    <w:rsid w:val="00553926"/>
    <w:rsid w:val="00556647"/>
    <w:rsid w:val="00561170"/>
    <w:rsid w:val="0056163A"/>
    <w:rsid w:val="005623A4"/>
    <w:rsid w:val="00563412"/>
    <w:rsid w:val="00563A65"/>
    <w:rsid w:val="00565BFA"/>
    <w:rsid w:val="00570D05"/>
    <w:rsid w:val="0057340A"/>
    <w:rsid w:val="00573729"/>
    <w:rsid w:val="0058043A"/>
    <w:rsid w:val="0058352C"/>
    <w:rsid w:val="00584978"/>
    <w:rsid w:val="005852BC"/>
    <w:rsid w:val="00587EA7"/>
    <w:rsid w:val="0059144F"/>
    <w:rsid w:val="00591754"/>
    <w:rsid w:val="005924B9"/>
    <w:rsid w:val="005A21CE"/>
    <w:rsid w:val="005A3379"/>
    <w:rsid w:val="005A38C6"/>
    <w:rsid w:val="005A4684"/>
    <w:rsid w:val="005A7737"/>
    <w:rsid w:val="005A77EE"/>
    <w:rsid w:val="005A7D64"/>
    <w:rsid w:val="005B04B6"/>
    <w:rsid w:val="005B062A"/>
    <w:rsid w:val="005B1243"/>
    <w:rsid w:val="005B1FBA"/>
    <w:rsid w:val="005B20F8"/>
    <w:rsid w:val="005B260B"/>
    <w:rsid w:val="005B3FCE"/>
    <w:rsid w:val="005B5C2A"/>
    <w:rsid w:val="005C0BEA"/>
    <w:rsid w:val="005C10BE"/>
    <w:rsid w:val="005C72ED"/>
    <w:rsid w:val="005D07F9"/>
    <w:rsid w:val="005D0D41"/>
    <w:rsid w:val="005D13CB"/>
    <w:rsid w:val="005D2B2E"/>
    <w:rsid w:val="005E11A2"/>
    <w:rsid w:val="005E17F3"/>
    <w:rsid w:val="005E1D72"/>
    <w:rsid w:val="005E3748"/>
    <w:rsid w:val="005E4C5C"/>
    <w:rsid w:val="005E5DBE"/>
    <w:rsid w:val="005F03E4"/>
    <w:rsid w:val="005F059A"/>
    <w:rsid w:val="005F0A74"/>
    <w:rsid w:val="005F1002"/>
    <w:rsid w:val="005F2317"/>
    <w:rsid w:val="005F2408"/>
    <w:rsid w:val="005F2C7C"/>
    <w:rsid w:val="005F38BB"/>
    <w:rsid w:val="005F5D3B"/>
    <w:rsid w:val="005F6BF8"/>
    <w:rsid w:val="005F6DA7"/>
    <w:rsid w:val="00600723"/>
    <w:rsid w:val="00600CA0"/>
    <w:rsid w:val="006014A1"/>
    <w:rsid w:val="00601CDB"/>
    <w:rsid w:val="00602A3E"/>
    <w:rsid w:val="00604325"/>
    <w:rsid w:val="00605376"/>
    <w:rsid w:val="00605508"/>
    <w:rsid w:val="006065AE"/>
    <w:rsid w:val="00606DB6"/>
    <w:rsid w:val="00607B8F"/>
    <w:rsid w:val="006119A1"/>
    <w:rsid w:val="00613EC8"/>
    <w:rsid w:val="00614D25"/>
    <w:rsid w:val="0061551F"/>
    <w:rsid w:val="00615AA7"/>
    <w:rsid w:val="00615ADD"/>
    <w:rsid w:val="0061734C"/>
    <w:rsid w:val="00617D22"/>
    <w:rsid w:val="00623618"/>
    <w:rsid w:val="0062378F"/>
    <w:rsid w:val="00624EBE"/>
    <w:rsid w:val="006252EF"/>
    <w:rsid w:val="0062651C"/>
    <w:rsid w:val="00626AF5"/>
    <w:rsid w:val="006308EA"/>
    <w:rsid w:val="006312C6"/>
    <w:rsid w:val="0063189A"/>
    <w:rsid w:val="006327E4"/>
    <w:rsid w:val="00634350"/>
    <w:rsid w:val="00635441"/>
    <w:rsid w:val="00635942"/>
    <w:rsid w:val="00635E41"/>
    <w:rsid w:val="00636193"/>
    <w:rsid w:val="0063684C"/>
    <w:rsid w:val="006376EE"/>
    <w:rsid w:val="00637CAD"/>
    <w:rsid w:val="00637E79"/>
    <w:rsid w:val="00641A80"/>
    <w:rsid w:val="00642FFB"/>
    <w:rsid w:val="00644AF8"/>
    <w:rsid w:val="006451B0"/>
    <w:rsid w:val="00646111"/>
    <w:rsid w:val="00646EFB"/>
    <w:rsid w:val="00651C99"/>
    <w:rsid w:val="006520CC"/>
    <w:rsid w:val="00652D5C"/>
    <w:rsid w:val="006531A4"/>
    <w:rsid w:val="00660651"/>
    <w:rsid w:val="00660874"/>
    <w:rsid w:val="006608EB"/>
    <w:rsid w:val="00660A45"/>
    <w:rsid w:val="00660E73"/>
    <w:rsid w:val="006611F4"/>
    <w:rsid w:val="0066191D"/>
    <w:rsid w:val="00661B69"/>
    <w:rsid w:val="00662E04"/>
    <w:rsid w:val="00663A56"/>
    <w:rsid w:val="00666197"/>
    <w:rsid w:val="00667F6D"/>
    <w:rsid w:val="00671B24"/>
    <w:rsid w:val="006758BE"/>
    <w:rsid w:val="00675A2E"/>
    <w:rsid w:val="00677E51"/>
    <w:rsid w:val="00680030"/>
    <w:rsid w:val="00680060"/>
    <w:rsid w:val="006813AB"/>
    <w:rsid w:val="00682F00"/>
    <w:rsid w:val="0068327D"/>
    <w:rsid w:val="00684BD9"/>
    <w:rsid w:val="0068602C"/>
    <w:rsid w:val="00686035"/>
    <w:rsid w:val="00687449"/>
    <w:rsid w:val="0069156F"/>
    <w:rsid w:val="00692238"/>
    <w:rsid w:val="00693DB1"/>
    <w:rsid w:val="006957DE"/>
    <w:rsid w:val="0069648D"/>
    <w:rsid w:val="006973F6"/>
    <w:rsid w:val="006A31A0"/>
    <w:rsid w:val="006A400C"/>
    <w:rsid w:val="006A40F5"/>
    <w:rsid w:val="006A4B94"/>
    <w:rsid w:val="006A5197"/>
    <w:rsid w:val="006A53D8"/>
    <w:rsid w:val="006A5636"/>
    <w:rsid w:val="006A5751"/>
    <w:rsid w:val="006A785E"/>
    <w:rsid w:val="006B3704"/>
    <w:rsid w:val="006B372D"/>
    <w:rsid w:val="006B74D3"/>
    <w:rsid w:val="006C097F"/>
    <w:rsid w:val="006C2B3C"/>
    <w:rsid w:val="006C54EA"/>
    <w:rsid w:val="006C6460"/>
    <w:rsid w:val="006C65FB"/>
    <w:rsid w:val="006C7B52"/>
    <w:rsid w:val="006D08EE"/>
    <w:rsid w:val="006D0CB2"/>
    <w:rsid w:val="006D3C4B"/>
    <w:rsid w:val="006D4345"/>
    <w:rsid w:val="006D4F6F"/>
    <w:rsid w:val="006D595E"/>
    <w:rsid w:val="006D6238"/>
    <w:rsid w:val="006D6326"/>
    <w:rsid w:val="006D7F11"/>
    <w:rsid w:val="006E260D"/>
    <w:rsid w:val="006E5743"/>
    <w:rsid w:val="006E5F67"/>
    <w:rsid w:val="006E736E"/>
    <w:rsid w:val="006F155D"/>
    <w:rsid w:val="006F2BE3"/>
    <w:rsid w:val="006F3C3C"/>
    <w:rsid w:val="006F5526"/>
    <w:rsid w:val="006F65EA"/>
    <w:rsid w:val="006F7578"/>
    <w:rsid w:val="006F7A1E"/>
    <w:rsid w:val="0070054D"/>
    <w:rsid w:val="0070074E"/>
    <w:rsid w:val="00701080"/>
    <w:rsid w:val="007031FB"/>
    <w:rsid w:val="00703308"/>
    <w:rsid w:val="00703803"/>
    <w:rsid w:val="00703FCA"/>
    <w:rsid w:val="007040C2"/>
    <w:rsid w:val="00704702"/>
    <w:rsid w:val="00710450"/>
    <w:rsid w:val="00710DA3"/>
    <w:rsid w:val="007113F9"/>
    <w:rsid w:val="0071440C"/>
    <w:rsid w:val="00721BC5"/>
    <w:rsid w:val="00722B30"/>
    <w:rsid w:val="00722C60"/>
    <w:rsid w:val="007250A5"/>
    <w:rsid w:val="00727551"/>
    <w:rsid w:val="00731500"/>
    <w:rsid w:val="00732E11"/>
    <w:rsid w:val="00733519"/>
    <w:rsid w:val="00733523"/>
    <w:rsid w:val="007354BF"/>
    <w:rsid w:val="007363AF"/>
    <w:rsid w:val="007369BF"/>
    <w:rsid w:val="00737050"/>
    <w:rsid w:val="007403FA"/>
    <w:rsid w:val="00745D42"/>
    <w:rsid w:val="00746232"/>
    <w:rsid w:val="00746784"/>
    <w:rsid w:val="0074775D"/>
    <w:rsid w:val="0075066E"/>
    <w:rsid w:val="00751522"/>
    <w:rsid w:val="0075219C"/>
    <w:rsid w:val="00752AB9"/>
    <w:rsid w:val="00752C93"/>
    <w:rsid w:val="00752CFB"/>
    <w:rsid w:val="0075574B"/>
    <w:rsid w:val="00757B27"/>
    <w:rsid w:val="00761099"/>
    <w:rsid w:val="007618FF"/>
    <w:rsid w:val="00763CA7"/>
    <w:rsid w:val="0077069E"/>
    <w:rsid w:val="00771307"/>
    <w:rsid w:val="007721E3"/>
    <w:rsid w:val="007727BB"/>
    <w:rsid w:val="00772CDA"/>
    <w:rsid w:val="00773FAE"/>
    <w:rsid w:val="00782699"/>
    <w:rsid w:val="00782D08"/>
    <w:rsid w:val="0078406A"/>
    <w:rsid w:val="00784DFF"/>
    <w:rsid w:val="00784FAD"/>
    <w:rsid w:val="007858DE"/>
    <w:rsid w:val="00790816"/>
    <w:rsid w:val="00790A33"/>
    <w:rsid w:val="00790DCB"/>
    <w:rsid w:val="00790E42"/>
    <w:rsid w:val="00792CFF"/>
    <w:rsid w:val="007936AA"/>
    <w:rsid w:val="00793A57"/>
    <w:rsid w:val="00795B95"/>
    <w:rsid w:val="00796535"/>
    <w:rsid w:val="00796666"/>
    <w:rsid w:val="00796AF2"/>
    <w:rsid w:val="007979DD"/>
    <w:rsid w:val="007A039F"/>
    <w:rsid w:val="007A0B32"/>
    <w:rsid w:val="007A2034"/>
    <w:rsid w:val="007A25DF"/>
    <w:rsid w:val="007A2A62"/>
    <w:rsid w:val="007A2AD5"/>
    <w:rsid w:val="007A2B73"/>
    <w:rsid w:val="007A4218"/>
    <w:rsid w:val="007A6A33"/>
    <w:rsid w:val="007A7047"/>
    <w:rsid w:val="007B1F73"/>
    <w:rsid w:val="007B26E6"/>
    <w:rsid w:val="007B31A0"/>
    <w:rsid w:val="007B386F"/>
    <w:rsid w:val="007B3C64"/>
    <w:rsid w:val="007B42BE"/>
    <w:rsid w:val="007B5D11"/>
    <w:rsid w:val="007B61A6"/>
    <w:rsid w:val="007B79A7"/>
    <w:rsid w:val="007B7FA0"/>
    <w:rsid w:val="007C0395"/>
    <w:rsid w:val="007C18F9"/>
    <w:rsid w:val="007C1C8A"/>
    <w:rsid w:val="007C4E75"/>
    <w:rsid w:val="007C52C8"/>
    <w:rsid w:val="007C583A"/>
    <w:rsid w:val="007C6266"/>
    <w:rsid w:val="007C6674"/>
    <w:rsid w:val="007C7E5E"/>
    <w:rsid w:val="007D0E96"/>
    <w:rsid w:val="007D1D60"/>
    <w:rsid w:val="007D316B"/>
    <w:rsid w:val="007D47AC"/>
    <w:rsid w:val="007D5894"/>
    <w:rsid w:val="007D7EBA"/>
    <w:rsid w:val="007E1378"/>
    <w:rsid w:val="007E1D80"/>
    <w:rsid w:val="007E23E3"/>
    <w:rsid w:val="007E299B"/>
    <w:rsid w:val="007E52C7"/>
    <w:rsid w:val="007E66BD"/>
    <w:rsid w:val="007F1812"/>
    <w:rsid w:val="007F2F22"/>
    <w:rsid w:val="007F4021"/>
    <w:rsid w:val="00800A4F"/>
    <w:rsid w:val="008016D5"/>
    <w:rsid w:val="00802BA0"/>
    <w:rsid w:val="00803452"/>
    <w:rsid w:val="00805362"/>
    <w:rsid w:val="00805693"/>
    <w:rsid w:val="00805E7B"/>
    <w:rsid w:val="00807759"/>
    <w:rsid w:val="008105CA"/>
    <w:rsid w:val="008107EE"/>
    <w:rsid w:val="008128A7"/>
    <w:rsid w:val="00812D5B"/>
    <w:rsid w:val="00814C37"/>
    <w:rsid w:val="00814EB6"/>
    <w:rsid w:val="00816D45"/>
    <w:rsid w:val="00817EA4"/>
    <w:rsid w:val="008206B0"/>
    <w:rsid w:val="00820C86"/>
    <w:rsid w:val="0082438A"/>
    <w:rsid w:val="00825378"/>
    <w:rsid w:val="00825489"/>
    <w:rsid w:val="008275BF"/>
    <w:rsid w:val="00831666"/>
    <w:rsid w:val="00832BEA"/>
    <w:rsid w:val="00832E08"/>
    <w:rsid w:val="0083359C"/>
    <w:rsid w:val="008365E2"/>
    <w:rsid w:val="00836FA2"/>
    <w:rsid w:val="00837202"/>
    <w:rsid w:val="00840642"/>
    <w:rsid w:val="008433DA"/>
    <w:rsid w:val="0084384F"/>
    <w:rsid w:val="008454C6"/>
    <w:rsid w:val="00845691"/>
    <w:rsid w:val="0085011F"/>
    <w:rsid w:val="00850545"/>
    <w:rsid w:val="008509A3"/>
    <w:rsid w:val="00850A93"/>
    <w:rsid w:val="00852263"/>
    <w:rsid w:val="00853682"/>
    <w:rsid w:val="00853ABF"/>
    <w:rsid w:val="00856FB1"/>
    <w:rsid w:val="008606C0"/>
    <w:rsid w:val="00861004"/>
    <w:rsid w:val="00863B6D"/>
    <w:rsid w:val="0086562D"/>
    <w:rsid w:val="00866A37"/>
    <w:rsid w:val="008674D4"/>
    <w:rsid w:val="0087155F"/>
    <w:rsid w:val="008722DC"/>
    <w:rsid w:val="00872C9B"/>
    <w:rsid w:val="00872E19"/>
    <w:rsid w:val="00875A0E"/>
    <w:rsid w:val="00881007"/>
    <w:rsid w:val="00882E5A"/>
    <w:rsid w:val="00883096"/>
    <w:rsid w:val="00884E71"/>
    <w:rsid w:val="008857BC"/>
    <w:rsid w:val="00886250"/>
    <w:rsid w:val="00886541"/>
    <w:rsid w:val="00886C3B"/>
    <w:rsid w:val="00886EC2"/>
    <w:rsid w:val="00890117"/>
    <w:rsid w:val="00893C1F"/>
    <w:rsid w:val="0089595F"/>
    <w:rsid w:val="008963EB"/>
    <w:rsid w:val="008974E5"/>
    <w:rsid w:val="008979A6"/>
    <w:rsid w:val="008A022E"/>
    <w:rsid w:val="008A1CE9"/>
    <w:rsid w:val="008A31E3"/>
    <w:rsid w:val="008A3676"/>
    <w:rsid w:val="008A5009"/>
    <w:rsid w:val="008A528F"/>
    <w:rsid w:val="008A55EB"/>
    <w:rsid w:val="008A57F0"/>
    <w:rsid w:val="008B5569"/>
    <w:rsid w:val="008B59ED"/>
    <w:rsid w:val="008B5F09"/>
    <w:rsid w:val="008B7142"/>
    <w:rsid w:val="008B73D1"/>
    <w:rsid w:val="008C088E"/>
    <w:rsid w:val="008C3BB8"/>
    <w:rsid w:val="008C4C52"/>
    <w:rsid w:val="008C53E4"/>
    <w:rsid w:val="008D08F9"/>
    <w:rsid w:val="008D0F0C"/>
    <w:rsid w:val="008D2044"/>
    <w:rsid w:val="008D2489"/>
    <w:rsid w:val="008D3FDB"/>
    <w:rsid w:val="008D6239"/>
    <w:rsid w:val="008D7464"/>
    <w:rsid w:val="008E12E9"/>
    <w:rsid w:val="008E325B"/>
    <w:rsid w:val="008E3ECB"/>
    <w:rsid w:val="008E438F"/>
    <w:rsid w:val="008F091F"/>
    <w:rsid w:val="008F0BE2"/>
    <w:rsid w:val="008F1060"/>
    <w:rsid w:val="008F17C8"/>
    <w:rsid w:val="008F17FB"/>
    <w:rsid w:val="008F4F56"/>
    <w:rsid w:val="008F66BA"/>
    <w:rsid w:val="008F71E6"/>
    <w:rsid w:val="008F77FD"/>
    <w:rsid w:val="008F7807"/>
    <w:rsid w:val="008F7CC3"/>
    <w:rsid w:val="00900ADC"/>
    <w:rsid w:val="00900B14"/>
    <w:rsid w:val="00901BA4"/>
    <w:rsid w:val="00901E28"/>
    <w:rsid w:val="009031B4"/>
    <w:rsid w:val="009036D9"/>
    <w:rsid w:val="009075C9"/>
    <w:rsid w:val="009101D4"/>
    <w:rsid w:val="00910EC8"/>
    <w:rsid w:val="0091110B"/>
    <w:rsid w:val="00911A9D"/>
    <w:rsid w:val="00911B2A"/>
    <w:rsid w:val="00912A57"/>
    <w:rsid w:val="00913483"/>
    <w:rsid w:val="0091568C"/>
    <w:rsid w:val="00917279"/>
    <w:rsid w:val="00917378"/>
    <w:rsid w:val="0091798F"/>
    <w:rsid w:val="00917E78"/>
    <w:rsid w:val="009209E7"/>
    <w:rsid w:val="00921EFC"/>
    <w:rsid w:val="0092291A"/>
    <w:rsid w:val="0092323F"/>
    <w:rsid w:val="0092458D"/>
    <w:rsid w:val="00924A03"/>
    <w:rsid w:val="00924C00"/>
    <w:rsid w:val="00924CF3"/>
    <w:rsid w:val="00926D42"/>
    <w:rsid w:val="00926E78"/>
    <w:rsid w:val="009303BC"/>
    <w:rsid w:val="00930643"/>
    <w:rsid w:val="009318E5"/>
    <w:rsid w:val="00933DA4"/>
    <w:rsid w:val="00935BC9"/>
    <w:rsid w:val="00935EA8"/>
    <w:rsid w:val="009362EB"/>
    <w:rsid w:val="00937D0B"/>
    <w:rsid w:val="0094128C"/>
    <w:rsid w:val="00941742"/>
    <w:rsid w:val="00943769"/>
    <w:rsid w:val="0094583D"/>
    <w:rsid w:val="00946292"/>
    <w:rsid w:val="009472D8"/>
    <w:rsid w:val="00947E06"/>
    <w:rsid w:val="00952556"/>
    <w:rsid w:val="0095294A"/>
    <w:rsid w:val="009566A1"/>
    <w:rsid w:val="00957409"/>
    <w:rsid w:val="009575A7"/>
    <w:rsid w:val="00960E0A"/>
    <w:rsid w:val="00962935"/>
    <w:rsid w:val="00964652"/>
    <w:rsid w:val="00964755"/>
    <w:rsid w:val="00964C93"/>
    <w:rsid w:val="00967452"/>
    <w:rsid w:val="0096773E"/>
    <w:rsid w:val="009702FC"/>
    <w:rsid w:val="009708E0"/>
    <w:rsid w:val="00970B4D"/>
    <w:rsid w:val="00972403"/>
    <w:rsid w:val="00972835"/>
    <w:rsid w:val="00973013"/>
    <w:rsid w:val="00973180"/>
    <w:rsid w:val="00975364"/>
    <w:rsid w:val="00975669"/>
    <w:rsid w:val="00977BD2"/>
    <w:rsid w:val="00977C13"/>
    <w:rsid w:val="00980E36"/>
    <w:rsid w:val="009814C4"/>
    <w:rsid w:val="00982565"/>
    <w:rsid w:val="009831D6"/>
    <w:rsid w:val="00983A44"/>
    <w:rsid w:val="00985C36"/>
    <w:rsid w:val="009906FB"/>
    <w:rsid w:val="00990F62"/>
    <w:rsid w:val="009923F5"/>
    <w:rsid w:val="00993320"/>
    <w:rsid w:val="00993BC2"/>
    <w:rsid w:val="00994D0A"/>
    <w:rsid w:val="00994E69"/>
    <w:rsid w:val="00995B3B"/>
    <w:rsid w:val="00996826"/>
    <w:rsid w:val="00997CEF"/>
    <w:rsid w:val="009A23D8"/>
    <w:rsid w:val="009A560D"/>
    <w:rsid w:val="009A6155"/>
    <w:rsid w:val="009A766B"/>
    <w:rsid w:val="009A7B1E"/>
    <w:rsid w:val="009B133E"/>
    <w:rsid w:val="009B2EBE"/>
    <w:rsid w:val="009B3555"/>
    <w:rsid w:val="009B4F70"/>
    <w:rsid w:val="009B692D"/>
    <w:rsid w:val="009B7B64"/>
    <w:rsid w:val="009C02AC"/>
    <w:rsid w:val="009C0BC1"/>
    <w:rsid w:val="009C1BD0"/>
    <w:rsid w:val="009C32A4"/>
    <w:rsid w:val="009C4843"/>
    <w:rsid w:val="009C6084"/>
    <w:rsid w:val="009C6BDF"/>
    <w:rsid w:val="009C7453"/>
    <w:rsid w:val="009C76AD"/>
    <w:rsid w:val="009D0266"/>
    <w:rsid w:val="009D053F"/>
    <w:rsid w:val="009D0547"/>
    <w:rsid w:val="009D14DA"/>
    <w:rsid w:val="009D1C12"/>
    <w:rsid w:val="009D1E86"/>
    <w:rsid w:val="009D24A4"/>
    <w:rsid w:val="009D2754"/>
    <w:rsid w:val="009D47A9"/>
    <w:rsid w:val="009D5D17"/>
    <w:rsid w:val="009D7835"/>
    <w:rsid w:val="009E0177"/>
    <w:rsid w:val="009E381C"/>
    <w:rsid w:val="009E39E9"/>
    <w:rsid w:val="009E3D6D"/>
    <w:rsid w:val="009E3F7F"/>
    <w:rsid w:val="009E4416"/>
    <w:rsid w:val="009E4F7D"/>
    <w:rsid w:val="009E5AC4"/>
    <w:rsid w:val="009E6034"/>
    <w:rsid w:val="009E7FA8"/>
    <w:rsid w:val="009F1099"/>
    <w:rsid w:val="009F29A9"/>
    <w:rsid w:val="009F347B"/>
    <w:rsid w:val="009F3B11"/>
    <w:rsid w:val="009F4061"/>
    <w:rsid w:val="009F4603"/>
    <w:rsid w:val="009F5CA5"/>
    <w:rsid w:val="009F5F48"/>
    <w:rsid w:val="009F7F50"/>
    <w:rsid w:val="009F7F92"/>
    <w:rsid w:val="00A00AAB"/>
    <w:rsid w:val="00A026ED"/>
    <w:rsid w:val="00A05235"/>
    <w:rsid w:val="00A054D0"/>
    <w:rsid w:val="00A05AE5"/>
    <w:rsid w:val="00A05ECB"/>
    <w:rsid w:val="00A0648B"/>
    <w:rsid w:val="00A06A30"/>
    <w:rsid w:val="00A1022A"/>
    <w:rsid w:val="00A10699"/>
    <w:rsid w:val="00A10E03"/>
    <w:rsid w:val="00A11CC0"/>
    <w:rsid w:val="00A13DEE"/>
    <w:rsid w:val="00A146FA"/>
    <w:rsid w:val="00A15901"/>
    <w:rsid w:val="00A15B8F"/>
    <w:rsid w:val="00A17C78"/>
    <w:rsid w:val="00A21E39"/>
    <w:rsid w:val="00A2311C"/>
    <w:rsid w:val="00A23345"/>
    <w:rsid w:val="00A2387C"/>
    <w:rsid w:val="00A2472B"/>
    <w:rsid w:val="00A2539B"/>
    <w:rsid w:val="00A269A0"/>
    <w:rsid w:val="00A269CD"/>
    <w:rsid w:val="00A30753"/>
    <w:rsid w:val="00A309BE"/>
    <w:rsid w:val="00A3124F"/>
    <w:rsid w:val="00A31A6F"/>
    <w:rsid w:val="00A32E05"/>
    <w:rsid w:val="00A33000"/>
    <w:rsid w:val="00A334BA"/>
    <w:rsid w:val="00A34214"/>
    <w:rsid w:val="00A34BA9"/>
    <w:rsid w:val="00A34D02"/>
    <w:rsid w:val="00A37060"/>
    <w:rsid w:val="00A3716C"/>
    <w:rsid w:val="00A375CE"/>
    <w:rsid w:val="00A40669"/>
    <w:rsid w:val="00A4095E"/>
    <w:rsid w:val="00A41446"/>
    <w:rsid w:val="00A416D4"/>
    <w:rsid w:val="00A429B0"/>
    <w:rsid w:val="00A42A85"/>
    <w:rsid w:val="00A43681"/>
    <w:rsid w:val="00A439EA"/>
    <w:rsid w:val="00A44604"/>
    <w:rsid w:val="00A46F64"/>
    <w:rsid w:val="00A50764"/>
    <w:rsid w:val="00A51AD9"/>
    <w:rsid w:val="00A51DC8"/>
    <w:rsid w:val="00A52656"/>
    <w:rsid w:val="00A52703"/>
    <w:rsid w:val="00A52BD8"/>
    <w:rsid w:val="00A54C4C"/>
    <w:rsid w:val="00A566C3"/>
    <w:rsid w:val="00A56F94"/>
    <w:rsid w:val="00A57AB2"/>
    <w:rsid w:val="00A60835"/>
    <w:rsid w:val="00A6115E"/>
    <w:rsid w:val="00A611C6"/>
    <w:rsid w:val="00A615A0"/>
    <w:rsid w:val="00A65B60"/>
    <w:rsid w:val="00A6613F"/>
    <w:rsid w:val="00A70113"/>
    <w:rsid w:val="00A72A2F"/>
    <w:rsid w:val="00A73581"/>
    <w:rsid w:val="00A74962"/>
    <w:rsid w:val="00A77932"/>
    <w:rsid w:val="00A77AFD"/>
    <w:rsid w:val="00A81921"/>
    <w:rsid w:val="00A82249"/>
    <w:rsid w:val="00A8364E"/>
    <w:rsid w:val="00A83AB4"/>
    <w:rsid w:val="00A8429F"/>
    <w:rsid w:val="00A912EB"/>
    <w:rsid w:val="00A91BEF"/>
    <w:rsid w:val="00A922A8"/>
    <w:rsid w:val="00A952AD"/>
    <w:rsid w:val="00AA0F94"/>
    <w:rsid w:val="00AA1F5D"/>
    <w:rsid w:val="00AA2152"/>
    <w:rsid w:val="00AA30DA"/>
    <w:rsid w:val="00AA357B"/>
    <w:rsid w:val="00AA467A"/>
    <w:rsid w:val="00AB0AA4"/>
    <w:rsid w:val="00AB0E82"/>
    <w:rsid w:val="00AB2ED0"/>
    <w:rsid w:val="00AB3763"/>
    <w:rsid w:val="00AB4107"/>
    <w:rsid w:val="00AB5199"/>
    <w:rsid w:val="00AB594E"/>
    <w:rsid w:val="00AB618C"/>
    <w:rsid w:val="00AB6A41"/>
    <w:rsid w:val="00AB6B27"/>
    <w:rsid w:val="00AB7192"/>
    <w:rsid w:val="00AC25A6"/>
    <w:rsid w:val="00AC4D83"/>
    <w:rsid w:val="00AC5CC9"/>
    <w:rsid w:val="00AC65FC"/>
    <w:rsid w:val="00AC66F2"/>
    <w:rsid w:val="00AC69D3"/>
    <w:rsid w:val="00AC6AF2"/>
    <w:rsid w:val="00AD0205"/>
    <w:rsid w:val="00AD2955"/>
    <w:rsid w:val="00AD31D1"/>
    <w:rsid w:val="00AD4647"/>
    <w:rsid w:val="00AD55A6"/>
    <w:rsid w:val="00AD5CF7"/>
    <w:rsid w:val="00AD6B01"/>
    <w:rsid w:val="00AE1E79"/>
    <w:rsid w:val="00AE35D7"/>
    <w:rsid w:val="00AE36AC"/>
    <w:rsid w:val="00AE4D51"/>
    <w:rsid w:val="00AE5B7E"/>
    <w:rsid w:val="00AE72FD"/>
    <w:rsid w:val="00AF07DE"/>
    <w:rsid w:val="00AF0890"/>
    <w:rsid w:val="00AF0F9E"/>
    <w:rsid w:val="00AF1705"/>
    <w:rsid w:val="00AF2E09"/>
    <w:rsid w:val="00AF4524"/>
    <w:rsid w:val="00AF5A6C"/>
    <w:rsid w:val="00B012E3"/>
    <w:rsid w:val="00B04EE1"/>
    <w:rsid w:val="00B052BA"/>
    <w:rsid w:val="00B06859"/>
    <w:rsid w:val="00B07328"/>
    <w:rsid w:val="00B0743F"/>
    <w:rsid w:val="00B10C16"/>
    <w:rsid w:val="00B116F4"/>
    <w:rsid w:val="00B1235C"/>
    <w:rsid w:val="00B12B5C"/>
    <w:rsid w:val="00B12B90"/>
    <w:rsid w:val="00B13BAC"/>
    <w:rsid w:val="00B13E29"/>
    <w:rsid w:val="00B13FFC"/>
    <w:rsid w:val="00B160F9"/>
    <w:rsid w:val="00B172ED"/>
    <w:rsid w:val="00B2499A"/>
    <w:rsid w:val="00B26FD6"/>
    <w:rsid w:val="00B27216"/>
    <w:rsid w:val="00B30871"/>
    <w:rsid w:val="00B30FED"/>
    <w:rsid w:val="00B31A40"/>
    <w:rsid w:val="00B32459"/>
    <w:rsid w:val="00B3344B"/>
    <w:rsid w:val="00B3428B"/>
    <w:rsid w:val="00B348D0"/>
    <w:rsid w:val="00B357F2"/>
    <w:rsid w:val="00B36DEE"/>
    <w:rsid w:val="00B37905"/>
    <w:rsid w:val="00B40D20"/>
    <w:rsid w:val="00B40E2C"/>
    <w:rsid w:val="00B41EFE"/>
    <w:rsid w:val="00B4262F"/>
    <w:rsid w:val="00B455F0"/>
    <w:rsid w:val="00B461A1"/>
    <w:rsid w:val="00B47944"/>
    <w:rsid w:val="00B5060E"/>
    <w:rsid w:val="00B508DB"/>
    <w:rsid w:val="00B50D09"/>
    <w:rsid w:val="00B519B1"/>
    <w:rsid w:val="00B52C84"/>
    <w:rsid w:val="00B53594"/>
    <w:rsid w:val="00B542A0"/>
    <w:rsid w:val="00B5447A"/>
    <w:rsid w:val="00B5655F"/>
    <w:rsid w:val="00B57F76"/>
    <w:rsid w:val="00B6051B"/>
    <w:rsid w:val="00B614C0"/>
    <w:rsid w:val="00B61DB1"/>
    <w:rsid w:val="00B62234"/>
    <w:rsid w:val="00B62E48"/>
    <w:rsid w:val="00B637C5"/>
    <w:rsid w:val="00B64D7C"/>
    <w:rsid w:val="00B654CE"/>
    <w:rsid w:val="00B66ADA"/>
    <w:rsid w:val="00B7296C"/>
    <w:rsid w:val="00B72C26"/>
    <w:rsid w:val="00B74FB8"/>
    <w:rsid w:val="00B76956"/>
    <w:rsid w:val="00B82B29"/>
    <w:rsid w:val="00B83E72"/>
    <w:rsid w:val="00B84C58"/>
    <w:rsid w:val="00B8522C"/>
    <w:rsid w:val="00B874C0"/>
    <w:rsid w:val="00B87744"/>
    <w:rsid w:val="00B878DD"/>
    <w:rsid w:val="00B92FEA"/>
    <w:rsid w:val="00B93799"/>
    <w:rsid w:val="00B9682C"/>
    <w:rsid w:val="00B97C58"/>
    <w:rsid w:val="00BA14C4"/>
    <w:rsid w:val="00BA4E8C"/>
    <w:rsid w:val="00BA66A3"/>
    <w:rsid w:val="00BB04AE"/>
    <w:rsid w:val="00BB0515"/>
    <w:rsid w:val="00BB0DF9"/>
    <w:rsid w:val="00BB2AE0"/>
    <w:rsid w:val="00BB361E"/>
    <w:rsid w:val="00BB70A7"/>
    <w:rsid w:val="00BC03E3"/>
    <w:rsid w:val="00BC555B"/>
    <w:rsid w:val="00BC594C"/>
    <w:rsid w:val="00BC5A8C"/>
    <w:rsid w:val="00BD0841"/>
    <w:rsid w:val="00BD0ABF"/>
    <w:rsid w:val="00BD0FC2"/>
    <w:rsid w:val="00BD1934"/>
    <w:rsid w:val="00BD23F9"/>
    <w:rsid w:val="00BD2CB0"/>
    <w:rsid w:val="00BD49DA"/>
    <w:rsid w:val="00BD62CE"/>
    <w:rsid w:val="00BD662C"/>
    <w:rsid w:val="00BD7079"/>
    <w:rsid w:val="00BD74C3"/>
    <w:rsid w:val="00BD79DB"/>
    <w:rsid w:val="00BE1DD6"/>
    <w:rsid w:val="00BE2065"/>
    <w:rsid w:val="00BE2629"/>
    <w:rsid w:val="00BE32D3"/>
    <w:rsid w:val="00BE381E"/>
    <w:rsid w:val="00BE505F"/>
    <w:rsid w:val="00BF0FB5"/>
    <w:rsid w:val="00BF20D5"/>
    <w:rsid w:val="00BF3DB9"/>
    <w:rsid w:val="00BF4FFE"/>
    <w:rsid w:val="00BF56CF"/>
    <w:rsid w:val="00BF65B1"/>
    <w:rsid w:val="00BF690B"/>
    <w:rsid w:val="00BF6A40"/>
    <w:rsid w:val="00BF6DDD"/>
    <w:rsid w:val="00BF700C"/>
    <w:rsid w:val="00C00D53"/>
    <w:rsid w:val="00C018CF"/>
    <w:rsid w:val="00C01A80"/>
    <w:rsid w:val="00C01B44"/>
    <w:rsid w:val="00C025B0"/>
    <w:rsid w:val="00C03538"/>
    <w:rsid w:val="00C0417A"/>
    <w:rsid w:val="00C046FB"/>
    <w:rsid w:val="00C0568A"/>
    <w:rsid w:val="00C119A3"/>
    <w:rsid w:val="00C1547F"/>
    <w:rsid w:val="00C165EF"/>
    <w:rsid w:val="00C16BAA"/>
    <w:rsid w:val="00C17756"/>
    <w:rsid w:val="00C2134D"/>
    <w:rsid w:val="00C23DAE"/>
    <w:rsid w:val="00C2520D"/>
    <w:rsid w:val="00C3200E"/>
    <w:rsid w:val="00C32B8D"/>
    <w:rsid w:val="00C34C9D"/>
    <w:rsid w:val="00C37F2B"/>
    <w:rsid w:val="00C40768"/>
    <w:rsid w:val="00C40BC9"/>
    <w:rsid w:val="00C4152D"/>
    <w:rsid w:val="00C42A5F"/>
    <w:rsid w:val="00C43D7D"/>
    <w:rsid w:val="00C463D8"/>
    <w:rsid w:val="00C46621"/>
    <w:rsid w:val="00C46C2F"/>
    <w:rsid w:val="00C4720F"/>
    <w:rsid w:val="00C4786A"/>
    <w:rsid w:val="00C5273E"/>
    <w:rsid w:val="00C52992"/>
    <w:rsid w:val="00C53114"/>
    <w:rsid w:val="00C54B78"/>
    <w:rsid w:val="00C57B28"/>
    <w:rsid w:val="00C57DD2"/>
    <w:rsid w:val="00C61879"/>
    <w:rsid w:val="00C6321B"/>
    <w:rsid w:val="00C6396D"/>
    <w:rsid w:val="00C63CFA"/>
    <w:rsid w:val="00C655B1"/>
    <w:rsid w:val="00C6571E"/>
    <w:rsid w:val="00C674CA"/>
    <w:rsid w:val="00C70628"/>
    <w:rsid w:val="00C71FB2"/>
    <w:rsid w:val="00C72DCC"/>
    <w:rsid w:val="00C737D2"/>
    <w:rsid w:val="00C762DD"/>
    <w:rsid w:val="00C7635A"/>
    <w:rsid w:val="00C776EC"/>
    <w:rsid w:val="00C80E6B"/>
    <w:rsid w:val="00C82543"/>
    <w:rsid w:val="00C833E8"/>
    <w:rsid w:val="00C837B4"/>
    <w:rsid w:val="00C852B7"/>
    <w:rsid w:val="00C8684D"/>
    <w:rsid w:val="00C878AA"/>
    <w:rsid w:val="00C878D3"/>
    <w:rsid w:val="00C87CF6"/>
    <w:rsid w:val="00C9264A"/>
    <w:rsid w:val="00C95EC1"/>
    <w:rsid w:val="00CA08EB"/>
    <w:rsid w:val="00CA0AD2"/>
    <w:rsid w:val="00CA1A33"/>
    <w:rsid w:val="00CA238E"/>
    <w:rsid w:val="00CA6970"/>
    <w:rsid w:val="00CA69BA"/>
    <w:rsid w:val="00CA7B29"/>
    <w:rsid w:val="00CB1019"/>
    <w:rsid w:val="00CB14F6"/>
    <w:rsid w:val="00CB1F73"/>
    <w:rsid w:val="00CB317C"/>
    <w:rsid w:val="00CB4908"/>
    <w:rsid w:val="00CB66C2"/>
    <w:rsid w:val="00CB788A"/>
    <w:rsid w:val="00CB7DDB"/>
    <w:rsid w:val="00CC06E1"/>
    <w:rsid w:val="00CC1D5C"/>
    <w:rsid w:val="00CC4251"/>
    <w:rsid w:val="00CC5582"/>
    <w:rsid w:val="00CC60D7"/>
    <w:rsid w:val="00CC65FE"/>
    <w:rsid w:val="00CC6710"/>
    <w:rsid w:val="00CD21FC"/>
    <w:rsid w:val="00CD2C29"/>
    <w:rsid w:val="00CD3A1F"/>
    <w:rsid w:val="00CD4386"/>
    <w:rsid w:val="00CD5744"/>
    <w:rsid w:val="00CD6BD6"/>
    <w:rsid w:val="00CE0FE4"/>
    <w:rsid w:val="00CE1CC3"/>
    <w:rsid w:val="00CE26CA"/>
    <w:rsid w:val="00CE328E"/>
    <w:rsid w:val="00CE33FB"/>
    <w:rsid w:val="00CE3739"/>
    <w:rsid w:val="00CE5FEE"/>
    <w:rsid w:val="00CE6076"/>
    <w:rsid w:val="00CE7B36"/>
    <w:rsid w:val="00CE7E57"/>
    <w:rsid w:val="00CF1366"/>
    <w:rsid w:val="00CF425A"/>
    <w:rsid w:val="00CF49F3"/>
    <w:rsid w:val="00CF54C2"/>
    <w:rsid w:val="00CF5D26"/>
    <w:rsid w:val="00D0021B"/>
    <w:rsid w:val="00D01477"/>
    <w:rsid w:val="00D02F11"/>
    <w:rsid w:val="00D0358D"/>
    <w:rsid w:val="00D10AF7"/>
    <w:rsid w:val="00D13B8E"/>
    <w:rsid w:val="00D14AE6"/>
    <w:rsid w:val="00D15017"/>
    <w:rsid w:val="00D15C9B"/>
    <w:rsid w:val="00D16B1F"/>
    <w:rsid w:val="00D20DE3"/>
    <w:rsid w:val="00D22249"/>
    <w:rsid w:val="00D23399"/>
    <w:rsid w:val="00D23690"/>
    <w:rsid w:val="00D2779C"/>
    <w:rsid w:val="00D3141E"/>
    <w:rsid w:val="00D348EE"/>
    <w:rsid w:val="00D34970"/>
    <w:rsid w:val="00D34EA6"/>
    <w:rsid w:val="00D34FFC"/>
    <w:rsid w:val="00D35ABD"/>
    <w:rsid w:val="00D3673A"/>
    <w:rsid w:val="00D36C3B"/>
    <w:rsid w:val="00D37F91"/>
    <w:rsid w:val="00D40F6A"/>
    <w:rsid w:val="00D45558"/>
    <w:rsid w:val="00D46E98"/>
    <w:rsid w:val="00D47068"/>
    <w:rsid w:val="00D54485"/>
    <w:rsid w:val="00D55EEE"/>
    <w:rsid w:val="00D5662B"/>
    <w:rsid w:val="00D56F82"/>
    <w:rsid w:val="00D60903"/>
    <w:rsid w:val="00D6154C"/>
    <w:rsid w:val="00D619BF"/>
    <w:rsid w:val="00D64A16"/>
    <w:rsid w:val="00D6706A"/>
    <w:rsid w:val="00D6721A"/>
    <w:rsid w:val="00D676FE"/>
    <w:rsid w:val="00D70D56"/>
    <w:rsid w:val="00D77075"/>
    <w:rsid w:val="00D770BF"/>
    <w:rsid w:val="00D80980"/>
    <w:rsid w:val="00D812DE"/>
    <w:rsid w:val="00D81B4D"/>
    <w:rsid w:val="00D84FBE"/>
    <w:rsid w:val="00D85586"/>
    <w:rsid w:val="00D856FF"/>
    <w:rsid w:val="00D87E2B"/>
    <w:rsid w:val="00D91D1F"/>
    <w:rsid w:val="00D91ECC"/>
    <w:rsid w:val="00D92CEB"/>
    <w:rsid w:val="00D932FF"/>
    <w:rsid w:val="00D963CB"/>
    <w:rsid w:val="00D97A48"/>
    <w:rsid w:val="00DA0A07"/>
    <w:rsid w:val="00DA1832"/>
    <w:rsid w:val="00DA19C4"/>
    <w:rsid w:val="00DA1CD4"/>
    <w:rsid w:val="00DA1EF1"/>
    <w:rsid w:val="00DA2385"/>
    <w:rsid w:val="00DA3F01"/>
    <w:rsid w:val="00DA634D"/>
    <w:rsid w:val="00DA6E1D"/>
    <w:rsid w:val="00DA770B"/>
    <w:rsid w:val="00DB06AA"/>
    <w:rsid w:val="00DB0E5C"/>
    <w:rsid w:val="00DB3646"/>
    <w:rsid w:val="00DB4EA9"/>
    <w:rsid w:val="00DB563C"/>
    <w:rsid w:val="00DC2023"/>
    <w:rsid w:val="00DC2AD8"/>
    <w:rsid w:val="00DC64C6"/>
    <w:rsid w:val="00DC7871"/>
    <w:rsid w:val="00DD1CB9"/>
    <w:rsid w:val="00DD275A"/>
    <w:rsid w:val="00DD4AAA"/>
    <w:rsid w:val="00DD6B6D"/>
    <w:rsid w:val="00DD730A"/>
    <w:rsid w:val="00DD796A"/>
    <w:rsid w:val="00DE0F09"/>
    <w:rsid w:val="00DE1D88"/>
    <w:rsid w:val="00DE27F0"/>
    <w:rsid w:val="00DE36A4"/>
    <w:rsid w:val="00DE7F41"/>
    <w:rsid w:val="00DF0C11"/>
    <w:rsid w:val="00DF2015"/>
    <w:rsid w:val="00DF229E"/>
    <w:rsid w:val="00DF3C23"/>
    <w:rsid w:val="00DF4766"/>
    <w:rsid w:val="00DF54D7"/>
    <w:rsid w:val="00DF5663"/>
    <w:rsid w:val="00DF56A1"/>
    <w:rsid w:val="00DF5947"/>
    <w:rsid w:val="00DF5C43"/>
    <w:rsid w:val="00DF73DD"/>
    <w:rsid w:val="00E01375"/>
    <w:rsid w:val="00E01B22"/>
    <w:rsid w:val="00E02143"/>
    <w:rsid w:val="00E031EE"/>
    <w:rsid w:val="00E03550"/>
    <w:rsid w:val="00E043F9"/>
    <w:rsid w:val="00E04E0B"/>
    <w:rsid w:val="00E04EBF"/>
    <w:rsid w:val="00E05AB5"/>
    <w:rsid w:val="00E05CDB"/>
    <w:rsid w:val="00E06084"/>
    <w:rsid w:val="00E071CB"/>
    <w:rsid w:val="00E071F9"/>
    <w:rsid w:val="00E07239"/>
    <w:rsid w:val="00E109B6"/>
    <w:rsid w:val="00E10A96"/>
    <w:rsid w:val="00E12A08"/>
    <w:rsid w:val="00E13916"/>
    <w:rsid w:val="00E15918"/>
    <w:rsid w:val="00E15972"/>
    <w:rsid w:val="00E16BDB"/>
    <w:rsid w:val="00E17234"/>
    <w:rsid w:val="00E17A2F"/>
    <w:rsid w:val="00E208A8"/>
    <w:rsid w:val="00E20D92"/>
    <w:rsid w:val="00E22D3A"/>
    <w:rsid w:val="00E23DDD"/>
    <w:rsid w:val="00E24AC0"/>
    <w:rsid w:val="00E3043D"/>
    <w:rsid w:val="00E3092E"/>
    <w:rsid w:val="00E30E8F"/>
    <w:rsid w:val="00E3237A"/>
    <w:rsid w:val="00E3654C"/>
    <w:rsid w:val="00E40959"/>
    <w:rsid w:val="00E40A43"/>
    <w:rsid w:val="00E41388"/>
    <w:rsid w:val="00E4170D"/>
    <w:rsid w:val="00E422F3"/>
    <w:rsid w:val="00E43600"/>
    <w:rsid w:val="00E456C8"/>
    <w:rsid w:val="00E46270"/>
    <w:rsid w:val="00E47D8F"/>
    <w:rsid w:val="00E47FDE"/>
    <w:rsid w:val="00E50966"/>
    <w:rsid w:val="00E51930"/>
    <w:rsid w:val="00E52DFE"/>
    <w:rsid w:val="00E52FA0"/>
    <w:rsid w:val="00E5400D"/>
    <w:rsid w:val="00E54150"/>
    <w:rsid w:val="00E5652C"/>
    <w:rsid w:val="00E56B94"/>
    <w:rsid w:val="00E57A41"/>
    <w:rsid w:val="00E57D51"/>
    <w:rsid w:val="00E600E5"/>
    <w:rsid w:val="00E60E86"/>
    <w:rsid w:val="00E63DA7"/>
    <w:rsid w:val="00E65035"/>
    <w:rsid w:val="00E6591C"/>
    <w:rsid w:val="00E67B7C"/>
    <w:rsid w:val="00E74075"/>
    <w:rsid w:val="00E75162"/>
    <w:rsid w:val="00E7707B"/>
    <w:rsid w:val="00E81B22"/>
    <w:rsid w:val="00E825CF"/>
    <w:rsid w:val="00E83F0C"/>
    <w:rsid w:val="00E850EB"/>
    <w:rsid w:val="00E8672E"/>
    <w:rsid w:val="00E86FB1"/>
    <w:rsid w:val="00E87AD6"/>
    <w:rsid w:val="00E90148"/>
    <w:rsid w:val="00E9117E"/>
    <w:rsid w:val="00E91988"/>
    <w:rsid w:val="00E91A6C"/>
    <w:rsid w:val="00E92B0A"/>
    <w:rsid w:val="00E92DF5"/>
    <w:rsid w:val="00E93A0C"/>
    <w:rsid w:val="00E94F3A"/>
    <w:rsid w:val="00EA00CA"/>
    <w:rsid w:val="00EA2AB1"/>
    <w:rsid w:val="00EA3050"/>
    <w:rsid w:val="00EA43FC"/>
    <w:rsid w:val="00EA593E"/>
    <w:rsid w:val="00EA61F9"/>
    <w:rsid w:val="00EA6600"/>
    <w:rsid w:val="00EA6C6D"/>
    <w:rsid w:val="00EA7BD6"/>
    <w:rsid w:val="00EB34DB"/>
    <w:rsid w:val="00EB5A60"/>
    <w:rsid w:val="00EB5CBE"/>
    <w:rsid w:val="00EB7711"/>
    <w:rsid w:val="00EB7AAB"/>
    <w:rsid w:val="00EB7BA7"/>
    <w:rsid w:val="00EC0204"/>
    <w:rsid w:val="00EC1238"/>
    <w:rsid w:val="00EC22F9"/>
    <w:rsid w:val="00EC30DD"/>
    <w:rsid w:val="00EC5D36"/>
    <w:rsid w:val="00EC6994"/>
    <w:rsid w:val="00EC7901"/>
    <w:rsid w:val="00EC7934"/>
    <w:rsid w:val="00ED00CC"/>
    <w:rsid w:val="00ED2764"/>
    <w:rsid w:val="00ED29AE"/>
    <w:rsid w:val="00ED2A3D"/>
    <w:rsid w:val="00ED4DAE"/>
    <w:rsid w:val="00ED511E"/>
    <w:rsid w:val="00EE01C5"/>
    <w:rsid w:val="00EE07C4"/>
    <w:rsid w:val="00EE0C13"/>
    <w:rsid w:val="00EE39ED"/>
    <w:rsid w:val="00EE3C95"/>
    <w:rsid w:val="00EE3F4B"/>
    <w:rsid w:val="00EE60B1"/>
    <w:rsid w:val="00EE79F2"/>
    <w:rsid w:val="00EE7CDA"/>
    <w:rsid w:val="00EE7F6F"/>
    <w:rsid w:val="00EE7F72"/>
    <w:rsid w:val="00EF05E5"/>
    <w:rsid w:val="00EF2D54"/>
    <w:rsid w:val="00EF409F"/>
    <w:rsid w:val="00EF4B80"/>
    <w:rsid w:val="00EF50AD"/>
    <w:rsid w:val="00F010C5"/>
    <w:rsid w:val="00F011AD"/>
    <w:rsid w:val="00F0339A"/>
    <w:rsid w:val="00F04BA2"/>
    <w:rsid w:val="00F05CCF"/>
    <w:rsid w:val="00F05E25"/>
    <w:rsid w:val="00F1014B"/>
    <w:rsid w:val="00F10C6E"/>
    <w:rsid w:val="00F11B7C"/>
    <w:rsid w:val="00F14D0E"/>
    <w:rsid w:val="00F168AA"/>
    <w:rsid w:val="00F168D7"/>
    <w:rsid w:val="00F16C08"/>
    <w:rsid w:val="00F16F1D"/>
    <w:rsid w:val="00F21E42"/>
    <w:rsid w:val="00F22F9E"/>
    <w:rsid w:val="00F24FC4"/>
    <w:rsid w:val="00F25834"/>
    <w:rsid w:val="00F30733"/>
    <w:rsid w:val="00F309CE"/>
    <w:rsid w:val="00F31AE9"/>
    <w:rsid w:val="00F31EA3"/>
    <w:rsid w:val="00F3209D"/>
    <w:rsid w:val="00F32B32"/>
    <w:rsid w:val="00F331C1"/>
    <w:rsid w:val="00F34DE2"/>
    <w:rsid w:val="00F358F1"/>
    <w:rsid w:val="00F36A74"/>
    <w:rsid w:val="00F372EE"/>
    <w:rsid w:val="00F3751E"/>
    <w:rsid w:val="00F4036D"/>
    <w:rsid w:val="00F4196B"/>
    <w:rsid w:val="00F469E1"/>
    <w:rsid w:val="00F47428"/>
    <w:rsid w:val="00F51CBB"/>
    <w:rsid w:val="00F52FB6"/>
    <w:rsid w:val="00F56D43"/>
    <w:rsid w:val="00F60177"/>
    <w:rsid w:val="00F60187"/>
    <w:rsid w:val="00F60919"/>
    <w:rsid w:val="00F6106D"/>
    <w:rsid w:val="00F63815"/>
    <w:rsid w:val="00F63FA2"/>
    <w:rsid w:val="00F66205"/>
    <w:rsid w:val="00F6630D"/>
    <w:rsid w:val="00F67535"/>
    <w:rsid w:val="00F7083F"/>
    <w:rsid w:val="00F7292B"/>
    <w:rsid w:val="00F7519F"/>
    <w:rsid w:val="00F76039"/>
    <w:rsid w:val="00F82297"/>
    <w:rsid w:val="00F83C73"/>
    <w:rsid w:val="00F844DF"/>
    <w:rsid w:val="00F875CF"/>
    <w:rsid w:val="00F9073A"/>
    <w:rsid w:val="00F9250F"/>
    <w:rsid w:val="00F93943"/>
    <w:rsid w:val="00F94AEE"/>
    <w:rsid w:val="00F94FEC"/>
    <w:rsid w:val="00F95248"/>
    <w:rsid w:val="00F95E94"/>
    <w:rsid w:val="00F971D1"/>
    <w:rsid w:val="00F97865"/>
    <w:rsid w:val="00FA0C65"/>
    <w:rsid w:val="00FA2A49"/>
    <w:rsid w:val="00FA2C59"/>
    <w:rsid w:val="00FA3D30"/>
    <w:rsid w:val="00FA4637"/>
    <w:rsid w:val="00FA6514"/>
    <w:rsid w:val="00FB1F92"/>
    <w:rsid w:val="00FB2C76"/>
    <w:rsid w:val="00FB4A83"/>
    <w:rsid w:val="00FB5108"/>
    <w:rsid w:val="00FB5E06"/>
    <w:rsid w:val="00FB6B47"/>
    <w:rsid w:val="00FB6E1A"/>
    <w:rsid w:val="00FB707A"/>
    <w:rsid w:val="00FB7195"/>
    <w:rsid w:val="00FC22A6"/>
    <w:rsid w:val="00FC40F5"/>
    <w:rsid w:val="00FC5F1A"/>
    <w:rsid w:val="00FD16F3"/>
    <w:rsid w:val="00FD21B9"/>
    <w:rsid w:val="00FD3E7A"/>
    <w:rsid w:val="00FD491D"/>
    <w:rsid w:val="00FD4962"/>
    <w:rsid w:val="00FD4C2A"/>
    <w:rsid w:val="00FE03A2"/>
    <w:rsid w:val="00FE2C62"/>
    <w:rsid w:val="00FE38D6"/>
    <w:rsid w:val="00FE4FFF"/>
    <w:rsid w:val="00FE78B3"/>
    <w:rsid w:val="00FF46A1"/>
    <w:rsid w:val="00FF4F7B"/>
    <w:rsid w:val="00FF7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CB03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86A22"/>
    <w:rPr>
      <w:sz w:val="24"/>
      <w:szCs w:val="24"/>
    </w:rPr>
  </w:style>
  <w:style w:type="paragraph" w:styleId="Heading1">
    <w:name w:val="heading 1"/>
    <w:basedOn w:val="Normal"/>
    <w:next w:val="Normal"/>
    <w:link w:val="Heading1Char"/>
    <w:uiPriority w:val="9"/>
    <w:qFormat/>
    <w:rsid w:val="00AB4107"/>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pPr>
      <w:tabs>
        <w:tab w:val="center" w:pos="4320"/>
        <w:tab w:val="right" w:pos="8640"/>
      </w:tabs>
    </w:pPr>
    <w:rPr>
      <w:rFonts w:ascii="Calibri" w:eastAsia="Calibri" w:hAnsi="Calibri" w:cs="Calibri"/>
      <w:color w:val="000000"/>
      <w:sz w:val="24"/>
      <w:szCs w:val="24"/>
      <w:u w:color="000000"/>
    </w:rPr>
  </w:style>
  <w:style w:type="character" w:styleId="PageNumber">
    <w:name w:val="page number"/>
  </w:style>
  <w:style w:type="paragraph" w:customStyle="1" w:styleId="Body">
    <w:name w:val="Body"/>
    <w:rPr>
      <w:rFonts w:ascii="Calibri" w:eastAsia="Calibri" w:hAnsi="Calibri" w:cs="Calibri"/>
      <w:color w:val="000000"/>
      <w:sz w:val="24"/>
      <w:szCs w:val="24"/>
      <w:u w:color="000000"/>
    </w:rPr>
  </w:style>
  <w:style w:type="character" w:customStyle="1" w:styleId="Link">
    <w:name w:val="Link"/>
    <w:rPr>
      <w:color w:val="0563C1"/>
      <w:u w:val="single" w:color="0563C1"/>
    </w:rPr>
  </w:style>
  <w:style w:type="character" w:customStyle="1" w:styleId="Hyperlink0">
    <w:name w:val="Hyperlink.0"/>
    <w:basedOn w:val="Link"/>
    <w:rPr>
      <w:rFonts w:ascii="Calibri Light" w:eastAsia="Calibri Light" w:hAnsi="Calibri Light" w:cs="Calibri Light"/>
      <w:color w:val="0563C1"/>
      <w:sz w:val="22"/>
      <w:szCs w:val="22"/>
      <w:u w:val="single" w:color="0563C1"/>
    </w:rPr>
  </w:style>
  <w:style w:type="paragraph" w:styleId="BalloonText">
    <w:name w:val="Balloon Text"/>
    <w:basedOn w:val="Normal"/>
    <w:link w:val="BalloonTextChar"/>
    <w:uiPriority w:val="99"/>
    <w:semiHidden/>
    <w:unhideWhenUsed/>
    <w:rsid w:val="00A439EA"/>
    <w:rPr>
      <w:sz w:val="18"/>
      <w:szCs w:val="18"/>
    </w:rPr>
  </w:style>
  <w:style w:type="character" w:customStyle="1" w:styleId="BalloonTextChar">
    <w:name w:val="Balloon Text Char"/>
    <w:basedOn w:val="DefaultParagraphFont"/>
    <w:link w:val="BalloonText"/>
    <w:uiPriority w:val="99"/>
    <w:semiHidden/>
    <w:rsid w:val="00A439EA"/>
    <w:rPr>
      <w:sz w:val="18"/>
      <w:szCs w:val="18"/>
    </w:rPr>
  </w:style>
  <w:style w:type="paragraph" w:styleId="ListParagraph">
    <w:name w:val="List Paragraph"/>
    <w:basedOn w:val="Normal"/>
    <w:uiPriority w:val="34"/>
    <w:qFormat/>
    <w:rsid w:val="00CA697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rPr>
  </w:style>
  <w:style w:type="character" w:styleId="FollowedHyperlink">
    <w:name w:val="FollowedHyperlink"/>
    <w:basedOn w:val="DefaultParagraphFont"/>
    <w:uiPriority w:val="99"/>
    <w:semiHidden/>
    <w:unhideWhenUsed/>
    <w:rsid w:val="00087FE2"/>
    <w:rPr>
      <w:color w:val="FF00FF" w:themeColor="followedHyperlink"/>
      <w:u w:val="single"/>
    </w:rPr>
  </w:style>
  <w:style w:type="paragraph" w:styleId="DocumentMap">
    <w:name w:val="Document Map"/>
    <w:basedOn w:val="Normal"/>
    <w:link w:val="DocumentMapChar"/>
    <w:uiPriority w:val="99"/>
    <w:semiHidden/>
    <w:unhideWhenUsed/>
    <w:rsid w:val="00B654CE"/>
  </w:style>
  <w:style w:type="character" w:customStyle="1" w:styleId="DocumentMapChar">
    <w:name w:val="Document Map Char"/>
    <w:basedOn w:val="DefaultParagraphFont"/>
    <w:link w:val="DocumentMap"/>
    <w:uiPriority w:val="99"/>
    <w:semiHidden/>
    <w:rsid w:val="00B654CE"/>
    <w:rPr>
      <w:sz w:val="24"/>
      <w:szCs w:val="24"/>
    </w:rPr>
  </w:style>
  <w:style w:type="character" w:styleId="UnresolvedMention">
    <w:name w:val="Unresolved Mention"/>
    <w:basedOn w:val="DefaultParagraphFont"/>
    <w:uiPriority w:val="99"/>
    <w:rsid w:val="001F2465"/>
    <w:rPr>
      <w:color w:val="605E5C"/>
      <w:shd w:val="clear" w:color="auto" w:fill="E1DFDD"/>
    </w:rPr>
  </w:style>
  <w:style w:type="paragraph" w:styleId="NormalWeb">
    <w:name w:val="Normal (Web)"/>
    <w:basedOn w:val="Normal"/>
    <w:uiPriority w:val="99"/>
    <w:semiHidden/>
    <w:unhideWhenUsed/>
    <w:rsid w:val="004D2906"/>
  </w:style>
  <w:style w:type="character" w:customStyle="1" w:styleId="Heading1Char">
    <w:name w:val="Heading 1 Char"/>
    <w:basedOn w:val="DefaultParagraphFont"/>
    <w:link w:val="Heading1"/>
    <w:uiPriority w:val="9"/>
    <w:rsid w:val="00AB4107"/>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593313">
      <w:bodyDiv w:val="1"/>
      <w:marLeft w:val="0"/>
      <w:marRight w:val="0"/>
      <w:marTop w:val="0"/>
      <w:marBottom w:val="0"/>
      <w:divBdr>
        <w:top w:val="none" w:sz="0" w:space="0" w:color="auto"/>
        <w:left w:val="none" w:sz="0" w:space="0" w:color="auto"/>
        <w:bottom w:val="none" w:sz="0" w:space="0" w:color="auto"/>
        <w:right w:val="none" w:sz="0" w:space="0" w:color="auto"/>
      </w:divBdr>
    </w:div>
    <w:div w:id="368919459">
      <w:bodyDiv w:val="1"/>
      <w:marLeft w:val="0"/>
      <w:marRight w:val="0"/>
      <w:marTop w:val="0"/>
      <w:marBottom w:val="0"/>
      <w:divBdr>
        <w:top w:val="none" w:sz="0" w:space="0" w:color="auto"/>
        <w:left w:val="none" w:sz="0" w:space="0" w:color="auto"/>
        <w:bottom w:val="none" w:sz="0" w:space="0" w:color="auto"/>
        <w:right w:val="none" w:sz="0" w:space="0" w:color="auto"/>
      </w:divBdr>
    </w:div>
    <w:div w:id="527060536">
      <w:bodyDiv w:val="1"/>
      <w:marLeft w:val="0"/>
      <w:marRight w:val="0"/>
      <w:marTop w:val="0"/>
      <w:marBottom w:val="0"/>
      <w:divBdr>
        <w:top w:val="none" w:sz="0" w:space="0" w:color="auto"/>
        <w:left w:val="none" w:sz="0" w:space="0" w:color="auto"/>
        <w:bottom w:val="none" w:sz="0" w:space="0" w:color="auto"/>
        <w:right w:val="none" w:sz="0" w:space="0" w:color="auto"/>
      </w:divBdr>
    </w:div>
    <w:div w:id="601958461">
      <w:bodyDiv w:val="1"/>
      <w:marLeft w:val="0"/>
      <w:marRight w:val="0"/>
      <w:marTop w:val="0"/>
      <w:marBottom w:val="0"/>
      <w:divBdr>
        <w:top w:val="none" w:sz="0" w:space="0" w:color="auto"/>
        <w:left w:val="none" w:sz="0" w:space="0" w:color="auto"/>
        <w:bottom w:val="none" w:sz="0" w:space="0" w:color="auto"/>
        <w:right w:val="none" w:sz="0" w:space="0" w:color="auto"/>
      </w:divBdr>
    </w:div>
    <w:div w:id="770400036">
      <w:bodyDiv w:val="1"/>
      <w:marLeft w:val="0"/>
      <w:marRight w:val="0"/>
      <w:marTop w:val="0"/>
      <w:marBottom w:val="0"/>
      <w:divBdr>
        <w:top w:val="none" w:sz="0" w:space="0" w:color="auto"/>
        <w:left w:val="none" w:sz="0" w:space="0" w:color="auto"/>
        <w:bottom w:val="none" w:sz="0" w:space="0" w:color="auto"/>
        <w:right w:val="none" w:sz="0" w:space="0" w:color="auto"/>
      </w:divBdr>
    </w:div>
    <w:div w:id="811366166">
      <w:bodyDiv w:val="1"/>
      <w:marLeft w:val="0"/>
      <w:marRight w:val="0"/>
      <w:marTop w:val="0"/>
      <w:marBottom w:val="0"/>
      <w:divBdr>
        <w:top w:val="none" w:sz="0" w:space="0" w:color="auto"/>
        <w:left w:val="none" w:sz="0" w:space="0" w:color="auto"/>
        <w:bottom w:val="none" w:sz="0" w:space="0" w:color="auto"/>
        <w:right w:val="none" w:sz="0" w:space="0" w:color="auto"/>
      </w:divBdr>
    </w:div>
    <w:div w:id="949816401">
      <w:bodyDiv w:val="1"/>
      <w:marLeft w:val="0"/>
      <w:marRight w:val="0"/>
      <w:marTop w:val="0"/>
      <w:marBottom w:val="0"/>
      <w:divBdr>
        <w:top w:val="none" w:sz="0" w:space="0" w:color="auto"/>
        <w:left w:val="none" w:sz="0" w:space="0" w:color="auto"/>
        <w:bottom w:val="none" w:sz="0" w:space="0" w:color="auto"/>
        <w:right w:val="none" w:sz="0" w:space="0" w:color="auto"/>
      </w:divBdr>
      <w:divsChild>
        <w:div w:id="1225796793">
          <w:marLeft w:val="0"/>
          <w:marRight w:val="0"/>
          <w:marTop w:val="0"/>
          <w:marBottom w:val="0"/>
          <w:divBdr>
            <w:top w:val="none" w:sz="0" w:space="0" w:color="auto"/>
            <w:left w:val="none" w:sz="0" w:space="0" w:color="auto"/>
            <w:bottom w:val="none" w:sz="0" w:space="0" w:color="auto"/>
            <w:right w:val="none" w:sz="0" w:space="0" w:color="auto"/>
          </w:divBdr>
        </w:div>
      </w:divsChild>
    </w:div>
    <w:div w:id="964576754">
      <w:bodyDiv w:val="1"/>
      <w:marLeft w:val="0"/>
      <w:marRight w:val="0"/>
      <w:marTop w:val="0"/>
      <w:marBottom w:val="0"/>
      <w:divBdr>
        <w:top w:val="none" w:sz="0" w:space="0" w:color="auto"/>
        <w:left w:val="none" w:sz="0" w:space="0" w:color="auto"/>
        <w:bottom w:val="none" w:sz="0" w:space="0" w:color="auto"/>
        <w:right w:val="none" w:sz="0" w:space="0" w:color="auto"/>
      </w:divBdr>
    </w:div>
    <w:div w:id="1572108979">
      <w:bodyDiv w:val="1"/>
      <w:marLeft w:val="0"/>
      <w:marRight w:val="0"/>
      <w:marTop w:val="0"/>
      <w:marBottom w:val="0"/>
      <w:divBdr>
        <w:top w:val="none" w:sz="0" w:space="0" w:color="auto"/>
        <w:left w:val="none" w:sz="0" w:space="0" w:color="auto"/>
        <w:bottom w:val="none" w:sz="0" w:space="0" w:color="auto"/>
        <w:right w:val="none" w:sz="0" w:space="0" w:color="auto"/>
      </w:divBdr>
    </w:div>
    <w:div w:id="1768883619">
      <w:bodyDiv w:val="1"/>
      <w:marLeft w:val="0"/>
      <w:marRight w:val="0"/>
      <w:marTop w:val="0"/>
      <w:marBottom w:val="0"/>
      <w:divBdr>
        <w:top w:val="none" w:sz="0" w:space="0" w:color="auto"/>
        <w:left w:val="none" w:sz="0" w:space="0" w:color="auto"/>
        <w:bottom w:val="none" w:sz="0" w:space="0" w:color="auto"/>
        <w:right w:val="none" w:sz="0" w:space="0" w:color="auto"/>
      </w:divBdr>
    </w:div>
    <w:div w:id="1873959440">
      <w:bodyDiv w:val="1"/>
      <w:marLeft w:val="0"/>
      <w:marRight w:val="0"/>
      <w:marTop w:val="0"/>
      <w:marBottom w:val="0"/>
      <w:divBdr>
        <w:top w:val="none" w:sz="0" w:space="0" w:color="auto"/>
        <w:left w:val="none" w:sz="0" w:space="0" w:color="auto"/>
        <w:bottom w:val="none" w:sz="0" w:space="0" w:color="auto"/>
        <w:right w:val="none" w:sz="0" w:space="0" w:color="auto"/>
      </w:divBdr>
    </w:div>
    <w:div w:id="1936670978">
      <w:bodyDiv w:val="1"/>
      <w:marLeft w:val="0"/>
      <w:marRight w:val="0"/>
      <w:marTop w:val="0"/>
      <w:marBottom w:val="0"/>
      <w:divBdr>
        <w:top w:val="none" w:sz="0" w:space="0" w:color="auto"/>
        <w:left w:val="none" w:sz="0" w:space="0" w:color="auto"/>
        <w:bottom w:val="none" w:sz="0" w:space="0" w:color="auto"/>
        <w:right w:val="none" w:sz="0" w:space="0" w:color="auto"/>
      </w:divBdr>
    </w:div>
    <w:div w:id="1982464276">
      <w:bodyDiv w:val="1"/>
      <w:marLeft w:val="0"/>
      <w:marRight w:val="0"/>
      <w:marTop w:val="0"/>
      <w:marBottom w:val="0"/>
      <w:divBdr>
        <w:top w:val="none" w:sz="0" w:space="0" w:color="auto"/>
        <w:left w:val="none" w:sz="0" w:space="0" w:color="auto"/>
        <w:bottom w:val="none" w:sz="0" w:space="0" w:color="auto"/>
        <w:right w:val="none" w:sz="0" w:space="0" w:color="auto"/>
      </w:divBdr>
    </w:div>
    <w:div w:id="2089228597">
      <w:bodyDiv w:val="1"/>
      <w:marLeft w:val="0"/>
      <w:marRight w:val="0"/>
      <w:marTop w:val="0"/>
      <w:marBottom w:val="0"/>
      <w:divBdr>
        <w:top w:val="none" w:sz="0" w:space="0" w:color="auto"/>
        <w:left w:val="none" w:sz="0" w:space="0" w:color="auto"/>
        <w:bottom w:val="none" w:sz="0" w:space="0" w:color="auto"/>
        <w:right w:val="none" w:sz="0" w:space="0" w:color="auto"/>
      </w:divBdr>
    </w:div>
    <w:div w:id="21024835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foopacontact@gmail.com"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00246D-A46A-8D42-83A6-A2A9959B4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5817</TotalTime>
  <Pages>3</Pages>
  <Words>1223</Words>
  <Characters>6974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Hilary Tyler</dc:creator>
  <cp:lastModifiedBy>Microsoft Office User</cp:lastModifiedBy>
  <cp:revision>17</cp:revision>
  <cp:lastPrinted>2017-02-01T10:27:00Z</cp:lastPrinted>
  <dcterms:created xsi:type="dcterms:W3CDTF">2021-11-17T17:26:00Z</dcterms:created>
  <dcterms:modified xsi:type="dcterms:W3CDTF">2021-12-06T16:55:00Z</dcterms:modified>
</cp:coreProperties>
</file>